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A6A0C4" w14:textId="77777777" w:rsidR="0076302B" w:rsidRDefault="0076302B" w:rsidP="002064AA">
      <w:pPr>
        <w:autoSpaceDE w:val="0"/>
        <w:spacing w:line="360" w:lineRule="auto"/>
        <w:jc w:val="both"/>
        <w:rPr>
          <w:i/>
          <w:sz w:val="16"/>
          <w:szCs w:val="16"/>
        </w:rPr>
      </w:pPr>
    </w:p>
    <w:p w14:paraId="3EFE30D7" w14:textId="1B0A89DC" w:rsidR="00C85C10" w:rsidRPr="00C85C10" w:rsidRDefault="00C85C10" w:rsidP="00C85C10">
      <w:pPr>
        <w:keepNext/>
        <w:keepLines/>
        <w:spacing w:before="80" w:after="0" w:line="360" w:lineRule="auto"/>
        <w:jc w:val="center"/>
        <w:outlineLvl w:val="2"/>
        <w:rPr>
          <w:rFonts w:asciiTheme="minorHAnsi" w:eastAsia="SimSun" w:hAnsiTheme="minorHAnsi" w:cstheme="minorHAnsi"/>
          <w:b/>
          <w:color w:val="000000"/>
          <w:sz w:val="30"/>
          <w:szCs w:val="30"/>
        </w:rPr>
      </w:pPr>
      <w:r w:rsidRPr="00C85C10">
        <w:rPr>
          <w:rFonts w:asciiTheme="minorHAnsi" w:eastAsia="SimSun" w:hAnsiTheme="minorHAnsi" w:cstheme="minorHAnsi"/>
          <w:b/>
          <w:color w:val="000000"/>
          <w:sz w:val="30"/>
          <w:szCs w:val="30"/>
        </w:rPr>
        <w:t>ANEXO II do Edital PPGEM-CT 08/2023</w:t>
      </w:r>
    </w:p>
    <w:p w14:paraId="4B96F16F" w14:textId="3656E78F" w:rsidR="00C85C10" w:rsidRDefault="00C85C10" w:rsidP="00C85C10">
      <w:pPr>
        <w:keepNext/>
        <w:keepLines/>
        <w:spacing w:before="80" w:after="0" w:line="360" w:lineRule="auto"/>
        <w:jc w:val="center"/>
        <w:outlineLvl w:val="2"/>
        <w:rPr>
          <w:rFonts w:asciiTheme="minorHAnsi" w:eastAsia="SimSun" w:hAnsiTheme="minorHAnsi" w:cstheme="minorHAnsi"/>
          <w:b/>
          <w:color w:val="000000"/>
          <w:sz w:val="28"/>
          <w:szCs w:val="28"/>
        </w:rPr>
      </w:pPr>
      <w:r w:rsidRPr="00C85C10">
        <w:rPr>
          <w:rFonts w:asciiTheme="minorHAnsi" w:eastAsia="SimSun" w:hAnsiTheme="minorHAnsi" w:cstheme="minorHAnsi"/>
          <w:b/>
          <w:color w:val="000000"/>
          <w:sz w:val="28"/>
          <w:szCs w:val="28"/>
        </w:rPr>
        <w:t>PLANILHAS DE PRODUÇÃO DE 2020-2023 E DETALHAMENTO DA PRODUÇÃO DE 2023</w:t>
      </w:r>
    </w:p>
    <w:p w14:paraId="39621E7F" w14:textId="77777777" w:rsidR="003E2D00" w:rsidRDefault="003E2D00" w:rsidP="00C85C10">
      <w:pPr>
        <w:keepNext/>
        <w:keepLines/>
        <w:spacing w:before="80" w:after="0" w:line="360" w:lineRule="auto"/>
        <w:jc w:val="both"/>
        <w:outlineLvl w:val="2"/>
        <w:rPr>
          <w:rFonts w:asciiTheme="minorHAnsi" w:eastAsia="SimSun" w:hAnsiTheme="minorHAnsi" w:cstheme="minorHAnsi"/>
          <w:b/>
          <w:color w:val="000000"/>
          <w:sz w:val="26"/>
          <w:szCs w:val="26"/>
        </w:rPr>
      </w:pPr>
    </w:p>
    <w:p w14:paraId="246C6D95" w14:textId="573C24F1" w:rsidR="00C85C10" w:rsidRPr="00C85C10" w:rsidRDefault="00C85C10" w:rsidP="00C85C10">
      <w:pPr>
        <w:keepNext/>
        <w:keepLines/>
        <w:spacing w:before="80" w:after="0" w:line="360" w:lineRule="auto"/>
        <w:jc w:val="both"/>
        <w:outlineLvl w:val="2"/>
        <w:rPr>
          <w:rFonts w:asciiTheme="minorHAnsi" w:eastAsia="SimSun" w:hAnsiTheme="minorHAnsi" w:cstheme="minorHAnsi"/>
          <w:b/>
          <w:color w:val="000000"/>
          <w:sz w:val="26"/>
          <w:szCs w:val="26"/>
        </w:rPr>
      </w:pPr>
      <w:r w:rsidRPr="00C85C10">
        <w:rPr>
          <w:rFonts w:asciiTheme="minorHAnsi" w:eastAsia="SimSun" w:hAnsiTheme="minorHAnsi" w:cstheme="minorHAnsi"/>
          <w:b/>
          <w:color w:val="000000"/>
          <w:sz w:val="26"/>
          <w:szCs w:val="26"/>
        </w:rPr>
        <w:t>1) IDENTIFICAÇÃO</w:t>
      </w:r>
      <w:r w:rsidR="00671CF8">
        <w:rPr>
          <w:rFonts w:asciiTheme="minorHAnsi" w:eastAsia="SimSun" w:hAnsiTheme="minorHAnsi" w:cstheme="minorHAnsi"/>
          <w:b/>
          <w:color w:val="000000"/>
          <w:sz w:val="26"/>
          <w:szCs w:val="26"/>
        </w:rPr>
        <w:t xml:space="preserve"> E ÍNDICE H</w:t>
      </w:r>
    </w:p>
    <w:p w14:paraId="2BA0D2C0" w14:textId="0D5BD50A" w:rsidR="00C85C10" w:rsidRDefault="00C85C10" w:rsidP="00C85C10">
      <w:pPr>
        <w:keepNext/>
        <w:keepLines/>
        <w:spacing w:before="80" w:after="0" w:line="360" w:lineRule="auto"/>
        <w:jc w:val="both"/>
        <w:outlineLvl w:val="2"/>
        <w:rPr>
          <w:rFonts w:asciiTheme="minorHAnsi" w:eastAsia="SimSun" w:hAnsiTheme="minorHAnsi" w:cstheme="minorHAnsi"/>
          <w:bCs/>
          <w:color w:val="000000"/>
          <w:sz w:val="24"/>
          <w:szCs w:val="24"/>
        </w:rPr>
      </w:pPr>
      <w:r w:rsidRPr="00671CF8">
        <w:rPr>
          <w:rFonts w:asciiTheme="minorHAnsi" w:eastAsia="SimSun" w:hAnsiTheme="minorHAnsi" w:cstheme="minorHAnsi"/>
          <w:b/>
          <w:color w:val="000000"/>
          <w:sz w:val="24"/>
          <w:szCs w:val="24"/>
        </w:rPr>
        <w:t>Nome do Docente</w:t>
      </w:r>
      <w:r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:</w:t>
      </w:r>
    </w:p>
    <w:p w14:paraId="3078321B" w14:textId="77777777" w:rsidR="00671CF8" w:rsidRPr="00671CF8" w:rsidRDefault="00671CF8" w:rsidP="00671CF8">
      <w:pPr>
        <w:spacing w:after="0" w:line="360" w:lineRule="auto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671CF8">
        <w:rPr>
          <w:rFonts w:asciiTheme="minorHAnsi" w:eastAsia="SimSun" w:hAnsiTheme="minorHAnsi" w:cstheme="minorHAnsi"/>
          <w:b/>
          <w:color w:val="000000"/>
          <w:sz w:val="24"/>
          <w:szCs w:val="24"/>
        </w:rPr>
        <w:t>Índice h</w:t>
      </w:r>
      <w:r w:rsidRPr="00671CF8">
        <w:rPr>
          <w:rFonts w:asciiTheme="minorHAnsi" w:hAnsiTheme="minorHAnsi"/>
          <w:iCs/>
          <w:sz w:val="24"/>
          <w:szCs w:val="24"/>
        </w:rPr>
        <w:t xml:space="preserve">: </w:t>
      </w:r>
      <w:r w:rsidRPr="00671CF8">
        <w:rPr>
          <w:rFonts w:asciiTheme="minorHAnsi" w:hAnsiTheme="minorHAnsi"/>
          <w:i/>
          <w:iCs/>
          <w:sz w:val="24"/>
          <w:szCs w:val="24"/>
        </w:rPr>
        <w:t>incluir o h-index consultado na base Scopus</w:t>
      </w:r>
    </w:p>
    <w:p w14:paraId="5C94E5AE" w14:textId="77777777" w:rsidR="003E2D00" w:rsidRDefault="003E2D00" w:rsidP="00C85C10">
      <w:pPr>
        <w:keepNext/>
        <w:keepLines/>
        <w:spacing w:before="80" w:after="0" w:line="360" w:lineRule="auto"/>
        <w:jc w:val="both"/>
        <w:outlineLvl w:val="2"/>
        <w:rPr>
          <w:rFonts w:asciiTheme="minorHAnsi" w:eastAsia="SimSun" w:hAnsiTheme="minorHAnsi" w:cstheme="minorHAnsi"/>
          <w:b/>
          <w:color w:val="000000"/>
          <w:sz w:val="26"/>
          <w:szCs w:val="26"/>
        </w:rPr>
      </w:pPr>
    </w:p>
    <w:p w14:paraId="5620A871" w14:textId="62511B65" w:rsidR="00C85C10" w:rsidRPr="00C85C10" w:rsidRDefault="00C85C10" w:rsidP="00C85C10">
      <w:pPr>
        <w:keepNext/>
        <w:keepLines/>
        <w:spacing w:before="80" w:after="0" w:line="360" w:lineRule="auto"/>
        <w:jc w:val="both"/>
        <w:outlineLvl w:val="2"/>
        <w:rPr>
          <w:rFonts w:asciiTheme="minorHAnsi" w:eastAsia="SimSun" w:hAnsiTheme="minorHAnsi" w:cstheme="minorHAnsi"/>
          <w:b/>
          <w:color w:val="000000"/>
          <w:sz w:val="26"/>
          <w:szCs w:val="26"/>
        </w:rPr>
      </w:pPr>
      <w:r w:rsidRPr="00C85C10">
        <w:rPr>
          <w:rFonts w:asciiTheme="minorHAnsi" w:eastAsia="SimSun" w:hAnsiTheme="minorHAnsi" w:cstheme="minorHAnsi"/>
          <w:b/>
          <w:color w:val="000000"/>
          <w:sz w:val="26"/>
          <w:szCs w:val="26"/>
        </w:rPr>
        <w:t>2) PLANILHA PARA CÁLCULO DO QTDM DO PERÍODO 2020-2023</w:t>
      </w:r>
    </w:p>
    <w:p w14:paraId="0A4347C6" w14:textId="5958D429" w:rsidR="00227F3C" w:rsidRPr="00C85C10" w:rsidRDefault="00227F3C" w:rsidP="008D552D">
      <w:pPr>
        <w:keepNext/>
        <w:keepLines/>
        <w:spacing w:after="0" w:line="360" w:lineRule="auto"/>
        <w:jc w:val="both"/>
        <w:outlineLvl w:val="2"/>
        <w:rPr>
          <w:rFonts w:asciiTheme="minorHAnsi" w:eastAsia="SimSun" w:hAnsiTheme="minorHAnsi" w:cstheme="minorHAnsi"/>
          <w:b/>
          <w:color w:val="000000"/>
          <w:sz w:val="28"/>
          <w:szCs w:val="28"/>
        </w:rPr>
      </w:pPr>
      <w:r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Planilha com </w:t>
      </w:r>
      <w:r w:rsidR="00A252F3"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a </w:t>
      </w:r>
      <w:r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produção </w:t>
      </w:r>
      <w:r w:rsidR="001D2102"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(quantidade) </w:t>
      </w:r>
      <w:r w:rsidR="00C85C10"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total </w:t>
      </w:r>
      <w:r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de artigos em periódicos </w:t>
      </w:r>
      <w:r w:rsidR="001D2102"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em coautoria </w:t>
      </w:r>
      <w:r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com mestrandos, doutorandos ou egressos do PPGEM-CT e titulações no período 20</w:t>
      </w:r>
      <w:r w:rsidR="00C85C10"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20</w:t>
      </w:r>
      <w:r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-202</w:t>
      </w:r>
      <w:r w:rsidR="004A3EFC"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3</w:t>
      </w:r>
    </w:p>
    <w:tbl>
      <w:tblPr>
        <w:tblStyle w:val="Tabelacomgrade"/>
        <w:tblW w:w="927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5751"/>
        <w:gridCol w:w="704"/>
        <w:gridCol w:w="704"/>
        <w:gridCol w:w="704"/>
        <w:gridCol w:w="704"/>
      </w:tblGrid>
      <w:tr w:rsidR="00D32CAF" w:rsidRPr="00227F3C" w14:paraId="46BE85EE" w14:textId="77777777" w:rsidTr="009A091C">
        <w:trPr>
          <w:trHeight w:val="1003"/>
        </w:trPr>
        <w:tc>
          <w:tcPr>
            <w:tcW w:w="709" w:type="dxa"/>
            <w:vAlign w:val="center"/>
          </w:tcPr>
          <w:p w14:paraId="2CEA01D3" w14:textId="77777777" w:rsidR="00D32CAF" w:rsidRPr="00227F3C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751" w:type="dxa"/>
            <w:shd w:val="pct10" w:color="auto" w:fill="auto"/>
            <w:vAlign w:val="center"/>
          </w:tcPr>
          <w:p w14:paraId="2854B892" w14:textId="39E3D944" w:rsidR="00D32CAF" w:rsidRDefault="00D32CAF" w:rsidP="0032145D">
            <w:pPr>
              <w:spacing w:line="240" w:lineRule="auto"/>
              <w:ind w:left="170" w:hanging="142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32145D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Produção bibliográfica e técnica (número de artigos em periódicos e patentes) em coautoria com mestrandos, doutorandos ou egressos do PPGEM-CT</w:t>
            </w:r>
          </w:p>
          <w:p w14:paraId="5539865D" w14:textId="2DBB0CB9" w:rsidR="00D32CAF" w:rsidRPr="00227F3C" w:rsidRDefault="00D32CAF" w:rsidP="0032145D">
            <w:pPr>
              <w:spacing w:line="240" w:lineRule="auto"/>
              <w:ind w:left="311" w:hanging="311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227F3C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Número de titulados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1AE48903" w14:textId="1D8C6A8C" w:rsidR="00D32CAF" w:rsidRPr="00227F3C" w:rsidRDefault="00C85C10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4C68E8CB" w14:textId="3A82FC2D" w:rsidR="00D32CAF" w:rsidRPr="00227F3C" w:rsidRDefault="00C85C10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6FB79021" w14:textId="01DA004C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</w:t>
            </w:r>
            <w:r w:rsidR="00C85C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702140C4" w14:textId="6A2E3224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202</w:t>
            </w:r>
            <w:r w:rsidR="00C85C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D32CAF" w:rsidRPr="00227F3C" w14:paraId="3548FE4F" w14:textId="77777777" w:rsidTr="009A091C">
        <w:trPr>
          <w:trHeight w:hRule="exact" w:val="454"/>
        </w:trPr>
        <w:tc>
          <w:tcPr>
            <w:tcW w:w="709" w:type="dxa"/>
            <w:vAlign w:val="center"/>
          </w:tcPr>
          <w:p w14:paraId="1624D680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A1</w:t>
            </w:r>
          </w:p>
        </w:tc>
        <w:tc>
          <w:tcPr>
            <w:tcW w:w="5751" w:type="dxa"/>
            <w:vMerge w:val="restart"/>
            <w:vAlign w:val="center"/>
          </w:tcPr>
          <w:p w14:paraId="1E45BA94" w14:textId="77777777" w:rsidR="00D32CAF" w:rsidRPr="00227F3C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Total de artigos publicados com discentes ou egressos em periódicos classificados como A1 a A4</w:t>
            </w:r>
          </w:p>
          <w:p w14:paraId="74137D94" w14:textId="77777777" w:rsidR="00D32CAF" w:rsidRPr="00227F3C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65C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8B65C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shd w:val="clear" w:color="auto" w:fill="FFFF99"/>
                <w:lang w:eastAsia="en-US"/>
              </w:rPr>
              <w:t>dividido pelo número de coautores docentes do PPGEM-CT</w:t>
            </w:r>
            <w:r w:rsidRPr="008B65C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4" w:type="dxa"/>
            <w:vAlign w:val="center"/>
          </w:tcPr>
          <w:p w14:paraId="2AC5915A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865E376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77D427CA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1076F63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CAF" w:rsidRPr="00227F3C" w14:paraId="0E1E72EC" w14:textId="77777777" w:rsidTr="009A091C">
        <w:trPr>
          <w:trHeight w:hRule="exact" w:val="454"/>
        </w:trPr>
        <w:tc>
          <w:tcPr>
            <w:tcW w:w="709" w:type="dxa"/>
            <w:vAlign w:val="center"/>
          </w:tcPr>
          <w:p w14:paraId="4C50F244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A2</w:t>
            </w:r>
          </w:p>
        </w:tc>
        <w:tc>
          <w:tcPr>
            <w:tcW w:w="5751" w:type="dxa"/>
            <w:vMerge/>
            <w:vAlign w:val="center"/>
          </w:tcPr>
          <w:p w14:paraId="586B052D" w14:textId="77777777" w:rsidR="00D32CAF" w:rsidRPr="00227F3C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CB26D76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041E00BE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0E0F2755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664A518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CAF" w:rsidRPr="00227F3C" w14:paraId="2D34F260" w14:textId="77777777" w:rsidTr="009A091C">
        <w:trPr>
          <w:trHeight w:hRule="exact" w:val="454"/>
        </w:trPr>
        <w:tc>
          <w:tcPr>
            <w:tcW w:w="709" w:type="dxa"/>
            <w:vAlign w:val="center"/>
          </w:tcPr>
          <w:p w14:paraId="412B7C1C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A3</w:t>
            </w:r>
          </w:p>
        </w:tc>
        <w:tc>
          <w:tcPr>
            <w:tcW w:w="5751" w:type="dxa"/>
            <w:vMerge/>
            <w:vAlign w:val="center"/>
          </w:tcPr>
          <w:p w14:paraId="3C4516BD" w14:textId="77777777" w:rsidR="00D32CAF" w:rsidRPr="00227F3C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1861EF6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15E9616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34B0B836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A97D0DF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CAF" w:rsidRPr="00227F3C" w14:paraId="352CAD18" w14:textId="77777777" w:rsidTr="009A091C">
        <w:trPr>
          <w:trHeight w:hRule="exact" w:val="454"/>
        </w:trPr>
        <w:tc>
          <w:tcPr>
            <w:tcW w:w="709" w:type="dxa"/>
            <w:vAlign w:val="center"/>
          </w:tcPr>
          <w:p w14:paraId="63430DFC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A4</w:t>
            </w:r>
          </w:p>
        </w:tc>
        <w:tc>
          <w:tcPr>
            <w:tcW w:w="5751" w:type="dxa"/>
            <w:vMerge/>
            <w:vAlign w:val="center"/>
          </w:tcPr>
          <w:p w14:paraId="1E7C76D5" w14:textId="77777777" w:rsidR="00D32CAF" w:rsidRPr="00227F3C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7E78DA4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9319242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7DC4EB54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0684F160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CAF" w:rsidRPr="00227F3C" w14:paraId="186821BF" w14:textId="77777777" w:rsidTr="009A091C">
        <w:trPr>
          <w:trHeight w:hRule="exact" w:val="454"/>
        </w:trPr>
        <w:tc>
          <w:tcPr>
            <w:tcW w:w="709" w:type="dxa"/>
            <w:vAlign w:val="center"/>
          </w:tcPr>
          <w:p w14:paraId="0DF9348F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B1</w:t>
            </w:r>
          </w:p>
        </w:tc>
        <w:tc>
          <w:tcPr>
            <w:tcW w:w="5751" w:type="dxa"/>
            <w:vMerge w:val="restart"/>
            <w:vAlign w:val="center"/>
          </w:tcPr>
          <w:p w14:paraId="2C620653" w14:textId="77777777" w:rsidR="00D32CAF" w:rsidRPr="00227F3C" w:rsidRDefault="00D32CAF" w:rsidP="009A091C">
            <w:pPr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Total de artigos publicados com discentes ou egressos em periódicos classificados como B1 a B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  <w:p w14:paraId="479976B8" w14:textId="77777777" w:rsidR="00D32CAF" w:rsidRPr="00227F3C" w:rsidRDefault="00D32CAF" w:rsidP="009A091C">
            <w:pPr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(dividido pelo número de coautores docentes do PPGEM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-CT</w:t>
            </w: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4" w:type="dxa"/>
            <w:vAlign w:val="center"/>
          </w:tcPr>
          <w:p w14:paraId="656C3F24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04BF412B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3833B01D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1F829CB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CAF" w:rsidRPr="00227F3C" w14:paraId="3E071827" w14:textId="77777777" w:rsidTr="009A091C">
        <w:trPr>
          <w:trHeight w:hRule="exact" w:val="454"/>
        </w:trPr>
        <w:tc>
          <w:tcPr>
            <w:tcW w:w="709" w:type="dxa"/>
            <w:vAlign w:val="center"/>
          </w:tcPr>
          <w:p w14:paraId="6DE35D6C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B2</w:t>
            </w:r>
          </w:p>
        </w:tc>
        <w:tc>
          <w:tcPr>
            <w:tcW w:w="5751" w:type="dxa"/>
            <w:vMerge/>
            <w:vAlign w:val="center"/>
          </w:tcPr>
          <w:p w14:paraId="4683EB8D" w14:textId="77777777" w:rsidR="00D32CAF" w:rsidRPr="00227F3C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DF048AE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621077E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0C291CCE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042CEE0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CAF" w:rsidRPr="00227F3C" w14:paraId="58E0C019" w14:textId="77777777" w:rsidTr="009A091C">
        <w:trPr>
          <w:trHeight w:hRule="exact" w:val="454"/>
        </w:trPr>
        <w:tc>
          <w:tcPr>
            <w:tcW w:w="709" w:type="dxa"/>
            <w:vAlign w:val="center"/>
          </w:tcPr>
          <w:p w14:paraId="31367386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09236D">
              <w:rPr>
                <w:sz w:val="20"/>
                <w:szCs w:val="20"/>
              </w:rPr>
              <w:t>CPAT</w:t>
            </w:r>
          </w:p>
        </w:tc>
        <w:tc>
          <w:tcPr>
            <w:tcW w:w="5751" w:type="dxa"/>
            <w:vAlign w:val="center"/>
          </w:tcPr>
          <w:p w14:paraId="10FAAFFA" w14:textId="77777777" w:rsidR="00D32CAF" w:rsidRPr="00227F3C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Número de patentes concedidas (com discentes ou egressos)</w:t>
            </w:r>
          </w:p>
        </w:tc>
        <w:tc>
          <w:tcPr>
            <w:tcW w:w="704" w:type="dxa"/>
            <w:vAlign w:val="center"/>
          </w:tcPr>
          <w:p w14:paraId="7C3DCA8E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6990A763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6D728044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CAFA1D8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CAF" w:rsidRPr="00227F3C" w14:paraId="03A3B2D1" w14:textId="77777777" w:rsidTr="009A091C">
        <w:trPr>
          <w:trHeight w:hRule="exact" w:val="663"/>
        </w:trPr>
        <w:tc>
          <w:tcPr>
            <w:tcW w:w="709" w:type="dxa"/>
            <w:vAlign w:val="center"/>
          </w:tcPr>
          <w:p w14:paraId="413656C0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09236D">
              <w:rPr>
                <w:sz w:val="20"/>
                <w:szCs w:val="20"/>
              </w:rPr>
              <w:t>DPAT</w:t>
            </w:r>
          </w:p>
        </w:tc>
        <w:tc>
          <w:tcPr>
            <w:tcW w:w="5751" w:type="dxa"/>
            <w:vAlign w:val="center"/>
          </w:tcPr>
          <w:p w14:paraId="5CAACB28" w14:textId="77777777" w:rsidR="00D32CAF" w:rsidRPr="00227F3C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Número de patentes depositadas (com discentes ou egressos)</w:t>
            </w:r>
          </w:p>
        </w:tc>
        <w:tc>
          <w:tcPr>
            <w:tcW w:w="704" w:type="dxa"/>
            <w:vAlign w:val="center"/>
          </w:tcPr>
          <w:p w14:paraId="1F409B58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0C944255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2EC175AC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ECC0334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CAF" w:rsidRPr="00227F3C" w14:paraId="1983E6E6" w14:textId="77777777" w:rsidTr="009A091C">
        <w:trPr>
          <w:trHeight w:hRule="exact" w:val="685"/>
        </w:trPr>
        <w:tc>
          <w:tcPr>
            <w:tcW w:w="709" w:type="dxa"/>
            <w:vAlign w:val="center"/>
          </w:tcPr>
          <w:p w14:paraId="3A0FB5FF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MSc.</w:t>
            </w:r>
          </w:p>
        </w:tc>
        <w:tc>
          <w:tcPr>
            <w:tcW w:w="5751" w:type="dxa"/>
            <w:vAlign w:val="center"/>
          </w:tcPr>
          <w:p w14:paraId="07C5C8B6" w14:textId="77777777" w:rsidR="00D32CAF" w:rsidRPr="00F95C9B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Número de mestres titulados 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no PPGEM-CT </w:t>
            </w: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(como orientador principal)</w:t>
            </w:r>
          </w:p>
        </w:tc>
        <w:tc>
          <w:tcPr>
            <w:tcW w:w="704" w:type="dxa"/>
            <w:vAlign w:val="center"/>
          </w:tcPr>
          <w:p w14:paraId="49B1B61F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1A4B275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665EFB42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64D9FB20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CAF" w:rsidRPr="00227F3C" w14:paraId="31BC44C6" w14:textId="77777777" w:rsidTr="009A091C">
        <w:trPr>
          <w:trHeight w:hRule="exact" w:val="578"/>
        </w:trPr>
        <w:tc>
          <w:tcPr>
            <w:tcW w:w="709" w:type="dxa"/>
            <w:vAlign w:val="center"/>
          </w:tcPr>
          <w:p w14:paraId="743DCB16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Dr.</w:t>
            </w:r>
          </w:p>
        </w:tc>
        <w:tc>
          <w:tcPr>
            <w:tcW w:w="5751" w:type="dxa"/>
            <w:vAlign w:val="center"/>
          </w:tcPr>
          <w:p w14:paraId="01A4FA6A" w14:textId="77777777" w:rsidR="00D32CAF" w:rsidRPr="00F95C9B" w:rsidRDefault="00D32CAF" w:rsidP="009A091C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Número de doutores titulados 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no PPGEM-CT </w:t>
            </w: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(como orientador principal)</w:t>
            </w:r>
          </w:p>
        </w:tc>
        <w:tc>
          <w:tcPr>
            <w:tcW w:w="704" w:type="dxa"/>
            <w:vAlign w:val="center"/>
          </w:tcPr>
          <w:p w14:paraId="31276BE2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062797F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6CDBCB8C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71CAA40" w14:textId="77777777" w:rsidR="00D32CAF" w:rsidRPr="00227F3C" w:rsidRDefault="00D32CAF" w:rsidP="009A091C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EA72C82" w14:textId="77777777" w:rsidR="00D32CAF" w:rsidRDefault="00D32CAF" w:rsidP="00D32CAF">
      <w:pPr>
        <w:pStyle w:val="NormalWeb"/>
        <w:spacing w:before="0" w:after="0" w:line="240" w:lineRule="auto"/>
        <w:ind w:firstLine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E634322" w14:textId="77777777" w:rsidR="00D32CAF" w:rsidRPr="00671CF8" w:rsidRDefault="00D32CAF" w:rsidP="00D32CAF">
      <w:pPr>
        <w:pStyle w:val="NormalWeb"/>
        <w:spacing w:before="0" w:after="0" w:line="24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671CF8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Observações</w:t>
      </w:r>
      <w:r w:rsidRPr="00671CF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F17E138" w14:textId="62254BE4" w:rsidR="00D32CAF" w:rsidRPr="00671CF8" w:rsidRDefault="00D32CAF" w:rsidP="00671CF8">
      <w:pPr>
        <w:pStyle w:val="PargrafodaLista"/>
        <w:numPr>
          <w:ilvl w:val="0"/>
          <w:numId w:val="13"/>
        </w:numPr>
        <w:spacing w:before="120" w:after="0" w:line="240" w:lineRule="auto"/>
        <w:ind w:left="1276" w:hanging="523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54295077"/>
      <w:r w:rsidRPr="00671CF8">
        <w:rPr>
          <w:rFonts w:asciiTheme="minorHAnsi" w:hAnsiTheme="minorHAnsi" w:cstheme="minorHAnsi"/>
          <w:i/>
          <w:iCs/>
          <w:sz w:val="22"/>
          <w:szCs w:val="22"/>
        </w:rPr>
        <w:t xml:space="preserve">a produção de artigos em periódicos deve ser classificada </w:t>
      </w:r>
      <w:r w:rsidR="00C85C10" w:rsidRPr="00671CF8">
        <w:rPr>
          <w:rFonts w:asciiTheme="minorHAnsi" w:hAnsiTheme="minorHAnsi" w:cstheme="minorHAnsi"/>
          <w:i/>
          <w:iCs/>
          <w:sz w:val="22"/>
          <w:szCs w:val="22"/>
        </w:rPr>
        <w:t xml:space="preserve">pelo Qualis 2017-2020 da área das Engenharias III. </w:t>
      </w:r>
      <w:r w:rsidRPr="00671CF8">
        <w:rPr>
          <w:rFonts w:asciiTheme="minorHAnsi" w:hAnsiTheme="minorHAnsi" w:cstheme="minorHAnsi"/>
          <w:i/>
          <w:iCs/>
          <w:sz w:val="22"/>
          <w:szCs w:val="22"/>
        </w:rPr>
        <w:t>Se o periódico não constar n</w:t>
      </w:r>
      <w:r w:rsidR="008D552D" w:rsidRPr="00671CF8">
        <w:rPr>
          <w:rFonts w:asciiTheme="minorHAnsi" w:hAnsiTheme="minorHAnsi" w:cstheme="minorHAnsi"/>
          <w:i/>
          <w:iCs/>
          <w:sz w:val="22"/>
          <w:szCs w:val="22"/>
        </w:rPr>
        <w:t>o Qualis, verificar item 4(</w:t>
      </w:r>
      <w:r w:rsidR="002F23A8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8D552D" w:rsidRPr="00671CF8">
        <w:rPr>
          <w:rFonts w:asciiTheme="minorHAnsi" w:hAnsiTheme="minorHAnsi" w:cstheme="minorHAnsi"/>
          <w:i/>
          <w:iCs/>
          <w:sz w:val="22"/>
          <w:szCs w:val="22"/>
        </w:rPr>
        <w:t>) do edital;</w:t>
      </w:r>
    </w:p>
    <w:p w14:paraId="7E9C676A" w14:textId="71AAD154" w:rsidR="008D552D" w:rsidRPr="00671CF8" w:rsidRDefault="00671CF8" w:rsidP="00671CF8">
      <w:pPr>
        <w:pStyle w:val="PargrafodaLista"/>
        <w:numPr>
          <w:ilvl w:val="0"/>
          <w:numId w:val="13"/>
        </w:numPr>
        <w:spacing w:before="120" w:after="0" w:line="240" w:lineRule="auto"/>
        <w:ind w:left="1276" w:hanging="523"/>
        <w:rPr>
          <w:rFonts w:asciiTheme="minorHAnsi" w:hAnsiTheme="minorHAnsi" w:cstheme="minorHAnsi"/>
          <w:i/>
          <w:iCs/>
          <w:sz w:val="22"/>
          <w:szCs w:val="22"/>
        </w:rPr>
      </w:pPr>
      <w:r w:rsidRPr="00671CF8">
        <w:rPr>
          <w:i/>
          <w:iCs/>
          <w:sz w:val="22"/>
          <w:szCs w:val="22"/>
        </w:rPr>
        <w:t>a produção em coautoria com docentes do PPGEM-CT deverá ser dividida pelo número de docentes coautores</w:t>
      </w:r>
      <w:r w:rsidRPr="00671CF8">
        <w:rPr>
          <w:sz w:val="22"/>
          <w:szCs w:val="22"/>
        </w:rPr>
        <w:t>;</w:t>
      </w:r>
    </w:p>
    <w:p w14:paraId="3027A7B0" w14:textId="282EC7BF" w:rsidR="008D552D" w:rsidRPr="00671CF8" w:rsidRDefault="008D552D" w:rsidP="00671CF8">
      <w:pPr>
        <w:pStyle w:val="PargrafodaLista"/>
        <w:numPr>
          <w:ilvl w:val="0"/>
          <w:numId w:val="13"/>
        </w:numPr>
        <w:spacing w:before="120" w:after="0" w:line="240" w:lineRule="auto"/>
        <w:ind w:left="1276" w:hanging="523"/>
        <w:rPr>
          <w:rFonts w:asciiTheme="minorHAnsi" w:hAnsiTheme="minorHAnsi" w:cstheme="minorHAnsi"/>
          <w:i/>
          <w:iCs/>
          <w:sz w:val="22"/>
          <w:szCs w:val="22"/>
        </w:rPr>
      </w:pPr>
      <w:r w:rsidRPr="00671CF8">
        <w:rPr>
          <w:rFonts w:asciiTheme="minorHAnsi" w:hAnsiTheme="minorHAnsi" w:cstheme="minorHAnsi"/>
          <w:i/>
          <w:iCs/>
          <w:sz w:val="22"/>
          <w:szCs w:val="22"/>
        </w:rPr>
        <w:t>fazer o cálculo e colocar o valor do QTDM requerido.</w:t>
      </w:r>
    </w:p>
    <w:p w14:paraId="0228060D" w14:textId="77777777" w:rsidR="00D32CAF" w:rsidRPr="0009236D" w:rsidRDefault="00D32CAF" w:rsidP="00D32CAF">
      <w:pPr>
        <w:autoSpaceDE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0"/>
    <w:p w14:paraId="72D8C3FE" w14:textId="690072DC" w:rsidR="00991B73" w:rsidRPr="00991B73" w:rsidRDefault="00991B73" w:rsidP="00991B7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1B73">
        <w:rPr>
          <w:rFonts w:asciiTheme="minorHAnsi" w:hAnsiTheme="minorHAnsi" w:cstheme="minorHAnsi"/>
          <w:b/>
          <w:bCs/>
          <w:sz w:val="22"/>
          <w:szCs w:val="22"/>
        </w:rPr>
        <w:t>QTDM = 1,000*A1 + 0,875*A2 + 0,750*A3 + 0,625*A4 + 0,500*B1 + 0,375*B2 + 1,000*CPAT + 0,625*DPAT</w:t>
      </w:r>
    </w:p>
    <w:p w14:paraId="4D09C7C1" w14:textId="14FE1783" w:rsidR="00803BDB" w:rsidRDefault="00803BDB" w:rsidP="00991B73">
      <w:pPr>
        <w:pStyle w:val="Default"/>
        <w:spacing w:line="360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br w:type="page"/>
      </w:r>
    </w:p>
    <w:p w14:paraId="71284938" w14:textId="739D4020" w:rsidR="008D552D" w:rsidRPr="00C85C10" w:rsidRDefault="00671CF8" w:rsidP="008D552D">
      <w:pPr>
        <w:keepNext/>
        <w:keepLines/>
        <w:spacing w:before="80" w:after="0" w:line="360" w:lineRule="auto"/>
        <w:jc w:val="both"/>
        <w:outlineLvl w:val="2"/>
        <w:rPr>
          <w:rFonts w:asciiTheme="minorHAnsi" w:eastAsia="SimSun" w:hAnsiTheme="minorHAnsi" w:cstheme="minorHAnsi"/>
          <w:b/>
          <w:color w:val="000000"/>
          <w:sz w:val="26"/>
          <w:szCs w:val="26"/>
        </w:rPr>
      </w:pPr>
      <w:r>
        <w:rPr>
          <w:rFonts w:asciiTheme="minorHAnsi" w:eastAsia="SimSun" w:hAnsiTheme="minorHAnsi" w:cstheme="minorHAnsi"/>
          <w:b/>
          <w:color w:val="000000"/>
          <w:sz w:val="26"/>
          <w:szCs w:val="26"/>
        </w:rPr>
        <w:lastRenderedPageBreak/>
        <w:t>3</w:t>
      </w:r>
      <w:r w:rsidR="008D552D" w:rsidRPr="00C85C10">
        <w:rPr>
          <w:rFonts w:asciiTheme="minorHAnsi" w:eastAsia="SimSun" w:hAnsiTheme="minorHAnsi" w:cstheme="minorHAnsi"/>
          <w:b/>
          <w:color w:val="000000"/>
          <w:sz w:val="26"/>
          <w:szCs w:val="26"/>
        </w:rPr>
        <w:t>) PLANILHA PARA CÁLCULO DO QTDM</w:t>
      </w:r>
      <w:r w:rsidR="008D552D">
        <w:rPr>
          <w:rFonts w:asciiTheme="minorHAnsi" w:eastAsia="SimSun" w:hAnsiTheme="minorHAnsi" w:cstheme="minorHAnsi"/>
          <w:b/>
          <w:color w:val="000000"/>
          <w:sz w:val="26"/>
          <w:szCs w:val="26"/>
        </w:rPr>
        <w:t>4</w:t>
      </w:r>
      <w:r w:rsidR="008D552D" w:rsidRPr="00C85C10">
        <w:rPr>
          <w:rFonts w:asciiTheme="minorHAnsi" w:eastAsia="SimSun" w:hAnsiTheme="minorHAnsi" w:cstheme="minorHAnsi"/>
          <w:b/>
          <w:color w:val="000000"/>
          <w:sz w:val="26"/>
          <w:szCs w:val="26"/>
        </w:rPr>
        <w:t xml:space="preserve"> DO PERÍODO 2020-2023</w:t>
      </w:r>
    </w:p>
    <w:p w14:paraId="318DCB34" w14:textId="3818711C" w:rsidR="008D552D" w:rsidRPr="00C85C10" w:rsidRDefault="008D552D" w:rsidP="008D552D">
      <w:pPr>
        <w:keepNext/>
        <w:keepLines/>
        <w:spacing w:before="80" w:after="0" w:line="360" w:lineRule="auto"/>
        <w:jc w:val="both"/>
        <w:outlineLvl w:val="2"/>
        <w:rPr>
          <w:rFonts w:asciiTheme="minorHAnsi" w:eastAsia="SimSun" w:hAnsiTheme="minorHAnsi" w:cstheme="minorHAnsi"/>
          <w:b/>
          <w:color w:val="000000"/>
          <w:sz w:val="28"/>
          <w:szCs w:val="28"/>
        </w:rPr>
      </w:pPr>
      <w:r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Planilha com a produção </w:t>
      </w:r>
      <w:r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dos </w:t>
      </w:r>
      <w:r w:rsidRPr="008B65C2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quatro </w:t>
      </w:r>
      <w:r w:rsidRPr="008B65C2">
        <w:rPr>
          <w:rFonts w:asciiTheme="minorHAnsi" w:eastAsia="SimSun" w:hAnsiTheme="minorHAnsi" w:cstheme="minorHAnsi"/>
          <w:bCs/>
          <w:color w:val="000000"/>
          <w:sz w:val="24"/>
          <w:szCs w:val="24"/>
          <w:shd w:val="clear" w:color="auto" w:fill="FFFF99"/>
        </w:rPr>
        <w:t>(4) melhores artigos (ou patentes)</w:t>
      </w:r>
      <w:r w:rsidRPr="008B65C2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 em periódicos</w:t>
      </w:r>
      <w:r w:rsidRPr="00C85C1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 xml:space="preserve"> em coautoria com mestrandos, doutorandos ou egressos do PPGEM-CT</w:t>
      </w:r>
      <w:r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.</w:t>
      </w:r>
    </w:p>
    <w:tbl>
      <w:tblPr>
        <w:tblStyle w:val="Tabelacomgrade"/>
        <w:tblW w:w="927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5751"/>
        <w:gridCol w:w="704"/>
        <w:gridCol w:w="704"/>
        <w:gridCol w:w="704"/>
        <w:gridCol w:w="704"/>
      </w:tblGrid>
      <w:tr w:rsidR="008D552D" w:rsidRPr="00227F3C" w14:paraId="062C9333" w14:textId="77777777" w:rsidTr="00615105">
        <w:trPr>
          <w:trHeight w:val="1003"/>
        </w:trPr>
        <w:tc>
          <w:tcPr>
            <w:tcW w:w="709" w:type="dxa"/>
            <w:vAlign w:val="center"/>
          </w:tcPr>
          <w:p w14:paraId="27B9460F" w14:textId="77777777" w:rsidR="008D552D" w:rsidRPr="00227F3C" w:rsidRDefault="008D552D" w:rsidP="00615105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751" w:type="dxa"/>
            <w:shd w:val="pct10" w:color="auto" w:fill="auto"/>
            <w:vAlign w:val="center"/>
          </w:tcPr>
          <w:p w14:paraId="5F9E1CFE" w14:textId="448BDFFD" w:rsidR="008D552D" w:rsidRPr="00227F3C" w:rsidRDefault="008D552D" w:rsidP="008D552D">
            <w:pPr>
              <w:spacing w:line="240" w:lineRule="auto"/>
              <w:ind w:left="170" w:hanging="142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Produção bibliográfica e técnica (número de artigos em periódicos e patentes) em coautoria com mestrandos, doutorandos ou egressos do PPGEM-CT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4FCB35F5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41E1D13E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0F251E2E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1E037858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202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8D552D" w:rsidRPr="00227F3C" w14:paraId="4CA3AAD8" w14:textId="77777777" w:rsidTr="00615105">
        <w:trPr>
          <w:trHeight w:hRule="exact" w:val="454"/>
        </w:trPr>
        <w:tc>
          <w:tcPr>
            <w:tcW w:w="709" w:type="dxa"/>
            <w:vAlign w:val="center"/>
          </w:tcPr>
          <w:p w14:paraId="7717CD16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A1</w:t>
            </w:r>
          </w:p>
        </w:tc>
        <w:tc>
          <w:tcPr>
            <w:tcW w:w="5751" w:type="dxa"/>
            <w:vMerge w:val="restart"/>
            <w:vAlign w:val="center"/>
          </w:tcPr>
          <w:p w14:paraId="61F20540" w14:textId="6B414494" w:rsidR="008D552D" w:rsidRPr="00F91866" w:rsidRDefault="008D552D" w:rsidP="00615105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Total de artigos publicados com discentes ou egressos em periódicos classificados como A1 a A4</w:t>
            </w:r>
          </w:p>
        </w:tc>
        <w:tc>
          <w:tcPr>
            <w:tcW w:w="704" w:type="dxa"/>
            <w:vAlign w:val="center"/>
          </w:tcPr>
          <w:p w14:paraId="1CC0647C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BDBA2AB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53FC47BF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0594B1F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D552D" w:rsidRPr="00227F3C" w14:paraId="074C324E" w14:textId="77777777" w:rsidTr="00615105">
        <w:trPr>
          <w:trHeight w:hRule="exact" w:val="454"/>
        </w:trPr>
        <w:tc>
          <w:tcPr>
            <w:tcW w:w="709" w:type="dxa"/>
            <w:vAlign w:val="center"/>
          </w:tcPr>
          <w:p w14:paraId="3DDDFE5B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A2</w:t>
            </w:r>
          </w:p>
        </w:tc>
        <w:tc>
          <w:tcPr>
            <w:tcW w:w="5751" w:type="dxa"/>
            <w:vMerge/>
            <w:vAlign w:val="center"/>
          </w:tcPr>
          <w:p w14:paraId="0873B364" w14:textId="77777777" w:rsidR="008D552D" w:rsidRPr="00227F3C" w:rsidRDefault="008D552D" w:rsidP="00615105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9B5BDFF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C46C218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3190E01F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DF2D117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D552D" w:rsidRPr="00227F3C" w14:paraId="1A352796" w14:textId="77777777" w:rsidTr="00615105">
        <w:trPr>
          <w:trHeight w:hRule="exact" w:val="454"/>
        </w:trPr>
        <w:tc>
          <w:tcPr>
            <w:tcW w:w="709" w:type="dxa"/>
            <w:vAlign w:val="center"/>
          </w:tcPr>
          <w:p w14:paraId="113290BD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A3</w:t>
            </w:r>
          </w:p>
        </w:tc>
        <w:tc>
          <w:tcPr>
            <w:tcW w:w="5751" w:type="dxa"/>
            <w:vMerge/>
            <w:vAlign w:val="center"/>
          </w:tcPr>
          <w:p w14:paraId="5BE75130" w14:textId="77777777" w:rsidR="008D552D" w:rsidRPr="00227F3C" w:rsidRDefault="008D552D" w:rsidP="00615105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42296EC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E04B892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262994E7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4422FEC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D552D" w:rsidRPr="00227F3C" w14:paraId="593A3560" w14:textId="77777777" w:rsidTr="00615105">
        <w:trPr>
          <w:trHeight w:hRule="exact" w:val="454"/>
        </w:trPr>
        <w:tc>
          <w:tcPr>
            <w:tcW w:w="709" w:type="dxa"/>
            <w:vAlign w:val="center"/>
          </w:tcPr>
          <w:p w14:paraId="043C5779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A4</w:t>
            </w:r>
          </w:p>
        </w:tc>
        <w:tc>
          <w:tcPr>
            <w:tcW w:w="5751" w:type="dxa"/>
            <w:vMerge/>
            <w:vAlign w:val="center"/>
          </w:tcPr>
          <w:p w14:paraId="19F4765B" w14:textId="77777777" w:rsidR="008D552D" w:rsidRPr="00227F3C" w:rsidRDefault="008D552D" w:rsidP="00615105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26D39C7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34E7464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33D3E5CA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63233878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D552D" w:rsidRPr="00227F3C" w14:paraId="750525CD" w14:textId="77777777" w:rsidTr="00615105">
        <w:trPr>
          <w:trHeight w:hRule="exact" w:val="454"/>
        </w:trPr>
        <w:tc>
          <w:tcPr>
            <w:tcW w:w="709" w:type="dxa"/>
            <w:vAlign w:val="center"/>
          </w:tcPr>
          <w:p w14:paraId="291E7F4A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B1</w:t>
            </w:r>
          </w:p>
        </w:tc>
        <w:tc>
          <w:tcPr>
            <w:tcW w:w="5751" w:type="dxa"/>
            <w:vMerge w:val="restart"/>
            <w:vAlign w:val="center"/>
          </w:tcPr>
          <w:p w14:paraId="12060471" w14:textId="77777777" w:rsidR="008D552D" w:rsidRPr="00227F3C" w:rsidRDefault="008D552D" w:rsidP="00615105">
            <w:pPr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Total de artigos publicados com discentes ou egressos em periódicos classificados como B1 a B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  <w:p w14:paraId="0BE50C44" w14:textId="77777777" w:rsidR="008D552D" w:rsidRPr="00227F3C" w:rsidRDefault="008D552D" w:rsidP="00615105">
            <w:pPr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(dividido pelo número de coautores docentes do PPGEM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-CT</w:t>
            </w: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4" w:type="dxa"/>
            <w:vAlign w:val="center"/>
          </w:tcPr>
          <w:p w14:paraId="6D143C6E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C5F3CDA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2CAE3876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2B8C25D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D552D" w:rsidRPr="00227F3C" w14:paraId="50DE4223" w14:textId="77777777" w:rsidTr="00615105">
        <w:trPr>
          <w:trHeight w:hRule="exact" w:val="454"/>
        </w:trPr>
        <w:tc>
          <w:tcPr>
            <w:tcW w:w="709" w:type="dxa"/>
            <w:vAlign w:val="center"/>
          </w:tcPr>
          <w:p w14:paraId="61881644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27F3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B2</w:t>
            </w:r>
          </w:p>
        </w:tc>
        <w:tc>
          <w:tcPr>
            <w:tcW w:w="5751" w:type="dxa"/>
            <w:vMerge/>
            <w:vAlign w:val="center"/>
          </w:tcPr>
          <w:p w14:paraId="3CCB2504" w14:textId="77777777" w:rsidR="008D552D" w:rsidRPr="00227F3C" w:rsidRDefault="008D552D" w:rsidP="00615105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857DD06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DC70F77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18A90B5E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825E566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D552D" w:rsidRPr="00227F3C" w14:paraId="2BA05D83" w14:textId="77777777" w:rsidTr="00615105">
        <w:trPr>
          <w:trHeight w:hRule="exact" w:val="454"/>
        </w:trPr>
        <w:tc>
          <w:tcPr>
            <w:tcW w:w="709" w:type="dxa"/>
            <w:vAlign w:val="center"/>
          </w:tcPr>
          <w:p w14:paraId="799C0883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09236D">
              <w:rPr>
                <w:sz w:val="20"/>
                <w:szCs w:val="20"/>
              </w:rPr>
              <w:t>CPAT</w:t>
            </w:r>
          </w:p>
        </w:tc>
        <w:tc>
          <w:tcPr>
            <w:tcW w:w="5751" w:type="dxa"/>
            <w:vAlign w:val="center"/>
          </w:tcPr>
          <w:p w14:paraId="71FF7496" w14:textId="77777777" w:rsidR="008D552D" w:rsidRPr="00227F3C" w:rsidRDefault="008D552D" w:rsidP="00615105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Número de patentes concedidas (com discentes ou egressos)</w:t>
            </w:r>
          </w:p>
        </w:tc>
        <w:tc>
          <w:tcPr>
            <w:tcW w:w="704" w:type="dxa"/>
            <w:vAlign w:val="center"/>
          </w:tcPr>
          <w:p w14:paraId="70288704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DD08D47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24C8BB21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3BFAEC4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D552D" w:rsidRPr="00227F3C" w14:paraId="1C899E4E" w14:textId="77777777" w:rsidTr="00615105">
        <w:trPr>
          <w:trHeight w:hRule="exact" w:val="663"/>
        </w:trPr>
        <w:tc>
          <w:tcPr>
            <w:tcW w:w="709" w:type="dxa"/>
            <w:vAlign w:val="center"/>
          </w:tcPr>
          <w:p w14:paraId="423028EE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09236D">
              <w:rPr>
                <w:sz w:val="20"/>
                <w:szCs w:val="20"/>
              </w:rPr>
              <w:t>DPAT</w:t>
            </w:r>
          </w:p>
        </w:tc>
        <w:tc>
          <w:tcPr>
            <w:tcW w:w="5751" w:type="dxa"/>
            <w:vAlign w:val="center"/>
          </w:tcPr>
          <w:p w14:paraId="4C9F1118" w14:textId="77777777" w:rsidR="008D552D" w:rsidRPr="00227F3C" w:rsidRDefault="008D552D" w:rsidP="00615105">
            <w:pPr>
              <w:autoSpaceDE w:val="0"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Número de patentes depositadas (com discentes ou egressos)</w:t>
            </w:r>
          </w:p>
        </w:tc>
        <w:tc>
          <w:tcPr>
            <w:tcW w:w="704" w:type="dxa"/>
            <w:vAlign w:val="center"/>
          </w:tcPr>
          <w:p w14:paraId="0D5FAF5F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AD78756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296FAE15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C762C2D" w14:textId="77777777" w:rsidR="008D552D" w:rsidRPr="00227F3C" w:rsidRDefault="008D552D" w:rsidP="00615105">
            <w:pPr>
              <w:autoSpaceDE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A25005A" w14:textId="77777777" w:rsidR="008D552D" w:rsidRDefault="008D552D" w:rsidP="008D552D">
      <w:pPr>
        <w:pStyle w:val="NormalWeb"/>
        <w:spacing w:before="0" w:after="0" w:line="240" w:lineRule="auto"/>
        <w:ind w:firstLine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551D01F" w14:textId="77777777" w:rsidR="00671CF8" w:rsidRPr="00671CF8" w:rsidRDefault="00671CF8" w:rsidP="00671CF8">
      <w:pPr>
        <w:pStyle w:val="NormalWeb"/>
        <w:spacing w:before="0" w:after="0" w:line="24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671CF8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Observações</w:t>
      </w:r>
      <w:r w:rsidRPr="00671CF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A9F985" w14:textId="77777777" w:rsidR="00671CF8" w:rsidRPr="00671CF8" w:rsidRDefault="00671CF8" w:rsidP="00671CF8">
      <w:pPr>
        <w:pStyle w:val="PargrafodaLista"/>
        <w:numPr>
          <w:ilvl w:val="0"/>
          <w:numId w:val="14"/>
        </w:numPr>
        <w:spacing w:before="120" w:after="0" w:line="240" w:lineRule="auto"/>
        <w:ind w:left="1134" w:hanging="381"/>
        <w:rPr>
          <w:rFonts w:asciiTheme="minorHAnsi" w:hAnsiTheme="minorHAnsi" w:cstheme="minorHAnsi"/>
          <w:i/>
          <w:iCs/>
          <w:sz w:val="22"/>
          <w:szCs w:val="22"/>
        </w:rPr>
      </w:pPr>
      <w:r w:rsidRPr="00671CF8">
        <w:rPr>
          <w:rFonts w:asciiTheme="minorHAnsi" w:hAnsiTheme="minorHAnsi" w:cstheme="minorHAnsi"/>
          <w:i/>
          <w:iCs/>
          <w:sz w:val="22"/>
          <w:szCs w:val="22"/>
        </w:rPr>
        <w:t>a produção de artigos em periódicos deve ser classificada pelo Qualis 2017-2020 da área das Engenharias III. Se o periódico não constar no Qualis, verificar item 4(c) do edital;</w:t>
      </w:r>
    </w:p>
    <w:p w14:paraId="69D64F5C" w14:textId="32A04E1A" w:rsidR="00671CF8" w:rsidRPr="00671CF8" w:rsidRDefault="00671CF8" w:rsidP="00671CF8">
      <w:pPr>
        <w:pStyle w:val="PargrafodaLista"/>
        <w:numPr>
          <w:ilvl w:val="0"/>
          <w:numId w:val="14"/>
        </w:numPr>
        <w:spacing w:before="120" w:after="0" w:line="240" w:lineRule="auto"/>
        <w:ind w:left="1134" w:hanging="381"/>
        <w:rPr>
          <w:rFonts w:asciiTheme="minorHAnsi" w:hAnsiTheme="minorHAnsi" w:cstheme="minorHAnsi"/>
          <w:i/>
          <w:iCs/>
          <w:sz w:val="22"/>
          <w:szCs w:val="22"/>
        </w:rPr>
      </w:pPr>
      <w:r w:rsidRPr="00671CF8">
        <w:rPr>
          <w:i/>
          <w:iCs/>
          <w:sz w:val="22"/>
          <w:szCs w:val="22"/>
        </w:rPr>
        <w:t>a produção em coautoria com docentes do PPGEM-</w:t>
      </w:r>
      <w:r w:rsidRPr="008B65C2">
        <w:rPr>
          <w:i/>
          <w:iCs/>
          <w:sz w:val="22"/>
          <w:szCs w:val="22"/>
        </w:rPr>
        <w:t xml:space="preserve">CT </w:t>
      </w:r>
      <w:r w:rsidRPr="008B65C2">
        <w:rPr>
          <w:i/>
          <w:iCs/>
          <w:sz w:val="22"/>
          <w:szCs w:val="22"/>
          <w:shd w:val="clear" w:color="auto" w:fill="FFFF99"/>
        </w:rPr>
        <w:t>não é dividida</w:t>
      </w:r>
      <w:r w:rsidRPr="008B65C2">
        <w:rPr>
          <w:i/>
          <w:iCs/>
          <w:sz w:val="22"/>
          <w:szCs w:val="22"/>
        </w:rPr>
        <w:t xml:space="preserve"> pelo</w:t>
      </w:r>
      <w:r w:rsidRPr="00671CF8">
        <w:rPr>
          <w:i/>
          <w:iCs/>
          <w:sz w:val="22"/>
          <w:szCs w:val="22"/>
        </w:rPr>
        <w:t xml:space="preserve"> número de docentes coautores</w:t>
      </w:r>
      <w:r w:rsidRPr="00671CF8">
        <w:rPr>
          <w:sz w:val="22"/>
          <w:szCs w:val="22"/>
        </w:rPr>
        <w:t>;</w:t>
      </w:r>
    </w:p>
    <w:p w14:paraId="5DAF79C7" w14:textId="272DF86F" w:rsidR="00671CF8" w:rsidRPr="00671CF8" w:rsidRDefault="00671CF8" w:rsidP="00671CF8">
      <w:pPr>
        <w:pStyle w:val="PargrafodaLista"/>
        <w:numPr>
          <w:ilvl w:val="0"/>
          <w:numId w:val="14"/>
        </w:numPr>
        <w:spacing w:before="120" w:after="0" w:line="240" w:lineRule="auto"/>
        <w:ind w:left="1134" w:hanging="381"/>
        <w:rPr>
          <w:rFonts w:asciiTheme="minorHAnsi" w:hAnsiTheme="minorHAnsi" w:cstheme="minorHAnsi"/>
          <w:i/>
          <w:iCs/>
          <w:sz w:val="22"/>
          <w:szCs w:val="22"/>
        </w:rPr>
      </w:pPr>
      <w:r w:rsidRPr="00671CF8">
        <w:rPr>
          <w:rFonts w:asciiTheme="minorHAnsi" w:hAnsiTheme="minorHAnsi" w:cstheme="minorHAnsi"/>
          <w:i/>
          <w:iCs/>
          <w:sz w:val="22"/>
          <w:szCs w:val="22"/>
        </w:rPr>
        <w:t>fazer o cálculo e colocar o valor do QTDM</w:t>
      </w:r>
      <w:r w:rsidR="00991B73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671CF8">
        <w:rPr>
          <w:rFonts w:asciiTheme="minorHAnsi" w:hAnsiTheme="minorHAnsi" w:cstheme="minorHAnsi"/>
          <w:i/>
          <w:iCs/>
          <w:sz w:val="22"/>
          <w:szCs w:val="22"/>
        </w:rPr>
        <w:t xml:space="preserve"> requerido.</w:t>
      </w:r>
    </w:p>
    <w:p w14:paraId="37CF5C75" w14:textId="77777777" w:rsidR="008D552D" w:rsidRPr="0009236D" w:rsidRDefault="008D552D" w:rsidP="008D552D">
      <w:pPr>
        <w:autoSpaceDE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91AC61A" w14:textId="77777777" w:rsidR="008D552D" w:rsidRDefault="008D552D" w:rsidP="008D552D">
      <w:pPr>
        <w:autoSpaceDE w:val="0"/>
        <w:spacing w:after="0" w:line="240" w:lineRule="auto"/>
        <w:ind w:left="708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32EA5DF" w14:textId="1C8FC6CF" w:rsidR="008D552D" w:rsidRPr="00991B73" w:rsidRDefault="008D552D" w:rsidP="008D552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1B73">
        <w:rPr>
          <w:rFonts w:asciiTheme="minorHAnsi" w:hAnsiTheme="minorHAnsi" w:cstheme="minorHAnsi"/>
          <w:b/>
          <w:bCs/>
          <w:sz w:val="22"/>
          <w:szCs w:val="22"/>
        </w:rPr>
        <w:t>QTDM4 = 1,000*A1 + 0,875*A2 + 0,750*A3 + 0,625*A4 + 0,500*B1 + 0,375*B2 + 1,000*CPAT + 0,625*DPAT</w:t>
      </w:r>
    </w:p>
    <w:p w14:paraId="2F9E07FF" w14:textId="77777777" w:rsidR="008D552D" w:rsidRDefault="008D552D" w:rsidP="008D552D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3AAE38DB" w14:textId="561FB8F4" w:rsidR="008D552D" w:rsidRDefault="008D552D">
      <w:pPr>
        <w:spacing w:after="0" w:line="240" w:lineRule="auto"/>
        <w:rPr>
          <w:rFonts w:ascii="Arial" w:eastAsia="SimSun" w:hAnsi="Arial" w:cs="Arial"/>
          <w:b/>
          <w:color w:val="000000"/>
          <w:sz w:val="28"/>
          <w:szCs w:val="28"/>
        </w:rPr>
      </w:pPr>
      <w:r>
        <w:rPr>
          <w:rFonts w:ascii="Arial" w:eastAsia="SimSun" w:hAnsi="Arial" w:cs="Arial"/>
          <w:b/>
          <w:color w:val="000000"/>
          <w:sz w:val="28"/>
          <w:szCs w:val="28"/>
        </w:rPr>
        <w:br w:type="page"/>
      </w:r>
    </w:p>
    <w:p w14:paraId="1A075511" w14:textId="77777777" w:rsidR="00803BDB" w:rsidRDefault="00803BDB" w:rsidP="00803BDB">
      <w:pPr>
        <w:keepNext/>
        <w:keepLines/>
        <w:spacing w:before="80" w:after="0" w:line="360" w:lineRule="auto"/>
        <w:jc w:val="center"/>
        <w:outlineLvl w:val="2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33E4111C" w14:textId="7B9BA57D" w:rsidR="00671CF8" w:rsidRPr="00C85C10" w:rsidRDefault="00671CF8" w:rsidP="00671CF8">
      <w:pPr>
        <w:keepNext/>
        <w:keepLines/>
        <w:spacing w:before="80" w:after="0" w:line="360" w:lineRule="auto"/>
        <w:jc w:val="both"/>
        <w:outlineLvl w:val="2"/>
        <w:rPr>
          <w:rFonts w:asciiTheme="minorHAnsi" w:eastAsia="SimSun" w:hAnsiTheme="minorHAnsi" w:cstheme="minorHAnsi"/>
          <w:b/>
          <w:color w:val="000000"/>
          <w:sz w:val="26"/>
          <w:szCs w:val="26"/>
        </w:rPr>
      </w:pPr>
      <w:r>
        <w:rPr>
          <w:rFonts w:asciiTheme="minorHAnsi" w:eastAsia="SimSun" w:hAnsiTheme="minorHAnsi" w:cstheme="minorHAnsi"/>
          <w:b/>
          <w:color w:val="000000"/>
          <w:sz w:val="26"/>
          <w:szCs w:val="26"/>
        </w:rPr>
        <w:t>4)</w:t>
      </w:r>
      <w:r w:rsidRPr="00C85C10">
        <w:rPr>
          <w:rFonts w:asciiTheme="minorHAnsi" w:eastAsia="SimSun" w:hAnsiTheme="minorHAnsi" w:cstheme="minorHAnsi"/>
          <w:b/>
          <w:color w:val="000000"/>
          <w:sz w:val="26"/>
          <w:szCs w:val="26"/>
        </w:rPr>
        <w:t xml:space="preserve"> PLANILHA </w:t>
      </w:r>
      <w:r>
        <w:rPr>
          <w:rFonts w:asciiTheme="minorHAnsi" w:eastAsia="SimSun" w:hAnsiTheme="minorHAnsi" w:cstheme="minorHAnsi"/>
          <w:b/>
          <w:color w:val="000000"/>
          <w:sz w:val="26"/>
          <w:szCs w:val="26"/>
        </w:rPr>
        <w:t>E DETALHAMENTO DA PRODUÇÃO TOTAL DE 2023</w:t>
      </w:r>
    </w:p>
    <w:tbl>
      <w:tblPr>
        <w:tblW w:w="963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1653"/>
        <w:gridCol w:w="5293"/>
        <w:gridCol w:w="849"/>
      </w:tblGrid>
      <w:tr w:rsidR="00227F3C" w:rsidRPr="0007477C" w14:paraId="278A3BA6" w14:textId="77777777" w:rsidTr="00074968">
        <w:trPr>
          <w:trHeight w:val="35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466C" w14:textId="77777777" w:rsidR="00227F3C" w:rsidRPr="0007477C" w:rsidRDefault="00227F3C" w:rsidP="00227F3C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E8DB4" w14:textId="77777777" w:rsidR="00227F3C" w:rsidRPr="0007477C" w:rsidRDefault="00227F3C" w:rsidP="00227F3C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EFE86" w14:textId="77777777" w:rsidR="00227F3C" w:rsidRPr="0007477C" w:rsidRDefault="00227F3C" w:rsidP="00227F3C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6FCC5" w14:textId="77777777" w:rsidR="00227F3C" w:rsidRPr="0007477C" w:rsidRDefault="00227F3C" w:rsidP="00227F3C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C0435" w14:textId="77777777" w:rsidR="00227F3C" w:rsidRPr="0007477C" w:rsidRDefault="00227F3C" w:rsidP="00227F3C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</w:tr>
      <w:tr w:rsidR="00227F3C" w:rsidRPr="0007477C" w14:paraId="28A07AB0" w14:textId="77777777" w:rsidTr="00074968">
        <w:trPr>
          <w:trHeight w:val="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1356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C7C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CDD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A63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NOME DO DOCENTE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4E4626A" w14:textId="6C0A2A07" w:rsidR="00227F3C" w:rsidRPr="0007477C" w:rsidRDefault="00002C18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202</w:t>
            </w:r>
            <w:r w:rsidR="00671CF8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27F3C" w:rsidRPr="0007477C" w14:paraId="37AC8658" w14:textId="77777777" w:rsidTr="00074968">
        <w:trPr>
          <w:trHeight w:val="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8748" w14:textId="77777777" w:rsidR="00227F3C" w:rsidRPr="0007477C" w:rsidRDefault="00227F3C" w:rsidP="00002C18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Produção</w:t>
            </w:r>
          </w:p>
          <w:p w14:paraId="7BB365AD" w14:textId="508AEB93" w:rsidR="00227F3C" w:rsidRPr="0007477C" w:rsidRDefault="00002C18" w:rsidP="00002C18">
            <w:pPr>
              <w:spacing w:after="0" w:line="360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27F3C" w:rsidRPr="0007477C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Tecnológica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50A25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C700306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030D1D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Internacional Licenciada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56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7379E6EC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B8B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07CD05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F50A83E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PIL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4530CD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Internacional Licenciada c/ Discente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93E7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38F81165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CDC0E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AB2C35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FD2B5C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PNL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975563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Nacional Licenciada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39C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5783BEC8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034D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BB8248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25F0625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PNL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27B99E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Nacional Licenciada c/ Discente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F772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766465D1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AEDEC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C66CD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E49985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PIC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865481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Internacional Concedida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C2EA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41899E98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308D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D9650E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AAAAE5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PIC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EF4CB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Internacional Concedida c/ Discente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23A1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50B9F2D5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61585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3C4632A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01CFF8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PNC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3848E0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Nacional Concedida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7929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4FB793E7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5C686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ABDC0C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C9A1BD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PNC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F2AD6C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Nacional Concedida c/ Discente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872D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CC2B84C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1D47E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131BBDE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C01022C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PID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4DBD399C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Internacional Depositada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F79A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D925A11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4FE1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733D6C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AC43D6F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PID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25757F5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Internacional Depositada c/ Discente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3E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32BBC3F0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0F0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1CB32A5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B62B92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PND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65653B58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Nacional Depositada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1AE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452CBFAB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8E4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85612B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9185AFC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PND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066735F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Patente Nacional Depositada c/ Discente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67A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7365EC38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1EBC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A7FC17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22C8E5F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SNR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625EC48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Software Registrado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4098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4221E118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41ADA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C26F67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DC8E6FA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SNR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2F51D8D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Software Registrado c/ Discente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527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003FA364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52D2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F6256C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AA73AA6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2C81DAE8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Trabalho Completo Anais Internacional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FA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C815CCD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BD845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854979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048AA3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I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3EB6CD75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Trabalho Completo Anais Internacional c/ Discente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44E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093B3EBF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1DB3F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2D4D14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96CB4D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0A63145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Trabalho Completo em Anais nacional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53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07BEC23C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2E5FA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B9D715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2115E4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N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2F59F36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Trabalho Completo em Anais nacional c/ Discente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7FB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5BF1F8AF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E20DC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0AF601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305B608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REI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3D2537C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Resumo Estendido Internacional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CA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CAF4CB3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E368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3DDC00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D1D1D1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REI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30F1026C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Resumo Estendido Internacional c/ Discente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CA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27E35D78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E2B3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6BF188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41DDC7A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CLI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8A007B8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Capítulo de livro de circulação internacional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D7B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2AB21199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598F6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84A037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A72B30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CLI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D4A2CF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Total de Capítulo de livro de circulação internacional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66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203549E3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9E5D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D21E1F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ADA88F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CLN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CC64A5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Capítulo de livro de circulação nacional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1B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07432B1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052F8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55BD53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F0EEEF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CLN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AF1CFE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Total de Capítulo de livro de circulação nacional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CEF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2836189E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91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6A8D75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1C1A8C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LID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D73D97F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Livro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8766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764EADD" w14:textId="77777777" w:rsidTr="00074968">
        <w:trPr>
          <w:trHeight w:val="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0F7C" w14:textId="4816B6A1" w:rsidR="00227F3C" w:rsidRPr="0007477C" w:rsidRDefault="00227F3C" w:rsidP="0007477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Produção</w:t>
            </w:r>
            <w:r w:rsidR="00002C18" w:rsidRPr="0007477C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7477C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Qualificada</w:t>
            </w:r>
            <w:r w:rsidR="00002C18" w:rsidRPr="0007477C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de Artigos em Periódicos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B7FCD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PQ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6C649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75B67BE" w14:textId="3568904A" w:rsidR="00227F3C" w:rsidRPr="0007477C" w:rsidRDefault="00227F3C" w:rsidP="00CF1A17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Total de Publicação Classificada como A1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608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0C76944E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DE7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E6DBF05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345EE5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A1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CD58367" w14:textId="10B8D855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Publicação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 Classificada como 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3AA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BB26437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43C1E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23253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PQ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056778E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35699D" w14:textId="7B7D721F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o Classificada como 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7C8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7A58D964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B556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EC8AFA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406917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A2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06BA13" w14:textId="43DABD78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o Classificada como A2</w:t>
            </w: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47D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6051D393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8C19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46DBC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PQ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16A1DAF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A3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F01ABDA" w14:textId="51588CEF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o classificada como A3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858A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BA27D72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A37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E40F54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D0D71D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A3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7D60E6A" w14:textId="67BE103F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o classificada como A3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E4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6D7C8F62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32E7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098F7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PQ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5D105EC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A4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EDCEBB9" w14:textId="795BEB50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o classificada como A4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2D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414F7014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5A068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D378EB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76B19FC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A4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2D0BD06" w14:textId="248345E6" w:rsidR="00227F3C" w:rsidRPr="0007477C" w:rsidRDefault="00227F3C" w:rsidP="00CF1A17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Total de 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Publicação classificada como A4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F46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3EC3D3D9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B8C5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933CE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PQ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694EB5E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1679D9" w14:textId="01F14A44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licação classificada como 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47AE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A9474DD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30C69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F201D8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E193715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B1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862EA48" w14:textId="3A542D3D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Publicação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 classificada como 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B3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2B1F25DF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3F3E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C02EBF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PQ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6CE22B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D168B57" w14:textId="365F971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o classificada como B2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FA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4DD7B382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CB48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DA58032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133D50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B2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7F7536" w14:textId="49182C18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Publicação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 classificada como B2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5708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54227226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E67C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AF35A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PQ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2AAEA2B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B3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1E62F90" w14:textId="7002C6B1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Total de Publicação 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classificada como B3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8D2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7078E24D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1EE00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B9459CE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5460B9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B3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B36FB24" w14:textId="09F2C1B5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Publicação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 classificada como B3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DC4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1373436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859A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A858DC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PQ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65C9AF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B4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AF72FA4" w14:textId="68913DA1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o classificada como B4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841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0362D46B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A488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7E6AFA1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PD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7EC6C2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B4 c/ Discente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3FD3A7B" w14:textId="39E3D3C5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Total de Publicação</w:t>
            </w:r>
            <w:r w:rsidR="00CF1A17"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 classificada como B4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4A43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1985A08D" w14:textId="77777777" w:rsidTr="00074968">
        <w:trPr>
          <w:trHeight w:val="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CBE4" w14:textId="77777777" w:rsidR="00227F3C" w:rsidRPr="0007477C" w:rsidRDefault="00227F3C" w:rsidP="00227F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Formação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99417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NT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2C2FAEA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MSc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D20D010" w14:textId="33BF6261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Mestres Titulados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35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7F3C" w:rsidRPr="0007477C" w14:paraId="346CF7B8" w14:textId="77777777" w:rsidTr="00074968">
        <w:trPr>
          <w:trHeight w:val="1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0BE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6F609D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NT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BDA0E86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Dr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76BF9F5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en-US"/>
              </w:rPr>
              <w:t>Doutores Titulados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E63A" w14:textId="77777777" w:rsidR="00227F3C" w:rsidRPr="0007477C" w:rsidRDefault="00227F3C" w:rsidP="00227F3C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07477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53680D9B" w14:textId="77777777" w:rsidR="00227F3C" w:rsidRPr="0007477C" w:rsidRDefault="00227F3C" w:rsidP="00227F3C">
      <w:pPr>
        <w:autoSpaceDE w:val="0"/>
        <w:spacing w:after="200" w:line="360" w:lineRule="auto"/>
        <w:jc w:val="both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</w:p>
    <w:p w14:paraId="1E163DE5" w14:textId="77EF7294" w:rsidR="002E09C9" w:rsidRPr="0007477C" w:rsidRDefault="002E09C9">
      <w:pPr>
        <w:spacing w:after="0" w:line="240" w:lineRule="auto"/>
        <w:rPr>
          <w:rFonts w:eastAsia="Nimbus Sans L"/>
        </w:rPr>
      </w:pPr>
      <w:r w:rsidRPr="0007477C">
        <w:rPr>
          <w:rFonts w:eastAsia="Nimbus Sans L"/>
        </w:rPr>
        <w:br w:type="page"/>
      </w:r>
    </w:p>
    <w:p w14:paraId="27202C55" w14:textId="77777777" w:rsidR="00CF1A17" w:rsidRPr="00CF1A17" w:rsidRDefault="00CF1A17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4"/>
          <w:szCs w:val="24"/>
          <w:u w:val="single"/>
        </w:rPr>
      </w:pPr>
    </w:p>
    <w:p w14:paraId="6AEEE832" w14:textId="2FC6AA09" w:rsidR="00CF1A17" w:rsidRPr="00CF1A17" w:rsidRDefault="00CF1A17" w:rsidP="00CF1A17">
      <w:pPr>
        <w:spacing w:after="0" w:line="125" w:lineRule="atLeast"/>
        <w:jc w:val="center"/>
        <w:textAlignment w:val="baseline"/>
        <w:rPr>
          <w:rFonts w:asciiTheme="minorHAnsi" w:hAnsiTheme="minorHAnsi"/>
          <w:b/>
          <w:sz w:val="26"/>
          <w:szCs w:val="26"/>
          <w:u w:val="single"/>
        </w:rPr>
      </w:pPr>
      <w:r w:rsidRPr="00CF1A17">
        <w:rPr>
          <w:rFonts w:asciiTheme="minorHAnsi" w:hAnsiTheme="minorHAnsi"/>
          <w:b/>
          <w:sz w:val="26"/>
          <w:szCs w:val="26"/>
          <w:u w:val="single"/>
        </w:rPr>
        <w:t>DETALHAMENTO DA PRODUÇÃO DE 202</w:t>
      </w:r>
      <w:r w:rsidR="00671CF8">
        <w:rPr>
          <w:rFonts w:asciiTheme="minorHAnsi" w:hAnsiTheme="minorHAnsi"/>
          <w:b/>
          <w:sz w:val="26"/>
          <w:szCs w:val="26"/>
          <w:u w:val="single"/>
        </w:rPr>
        <w:t>3</w:t>
      </w:r>
    </w:p>
    <w:p w14:paraId="6A4EAB64" w14:textId="77777777" w:rsidR="00CF1A17" w:rsidRPr="00CF1A17" w:rsidRDefault="00CF1A17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u w:val="single"/>
        </w:rPr>
      </w:pPr>
    </w:p>
    <w:p w14:paraId="1A933A80" w14:textId="3D893B69" w:rsidR="002E09C9" w:rsidRPr="00CF1A17" w:rsidRDefault="002E09C9" w:rsidP="00EC5344">
      <w:pPr>
        <w:spacing w:line="125" w:lineRule="atLeast"/>
        <w:ind w:left="720" w:hanging="720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CF1A17">
        <w:rPr>
          <w:rFonts w:asciiTheme="minorHAnsi" w:hAnsiTheme="minorHAnsi"/>
          <w:sz w:val="26"/>
          <w:szCs w:val="26"/>
          <w:u w:val="single"/>
        </w:rPr>
        <w:t>Legenda</w:t>
      </w:r>
      <w:r w:rsidR="00EC5344">
        <w:rPr>
          <w:rFonts w:asciiTheme="minorHAnsi" w:hAnsiTheme="minorHAnsi"/>
          <w:sz w:val="26"/>
          <w:szCs w:val="26"/>
          <w:u w:val="single"/>
        </w:rPr>
        <w:t xml:space="preserve"> para identificação dos autores</w:t>
      </w:r>
      <w:r w:rsidRPr="00CF1A17">
        <w:rPr>
          <w:rFonts w:asciiTheme="minorHAnsi" w:hAnsiTheme="minorHAnsi"/>
          <w:sz w:val="26"/>
          <w:szCs w:val="26"/>
        </w:rPr>
        <w:t>:</w:t>
      </w:r>
    </w:p>
    <w:p w14:paraId="1D3808CF" w14:textId="77777777" w:rsidR="002E09C9" w:rsidRPr="00CF1A17" w:rsidRDefault="002E09C9" w:rsidP="002E09C9">
      <w:pPr>
        <w:spacing w:after="0" w:line="125" w:lineRule="atLeast"/>
        <w:ind w:firstLine="720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CF1A17">
        <w:rPr>
          <w:rFonts w:asciiTheme="minorHAnsi" w:hAnsiTheme="minorHAnsi"/>
          <w:color w:val="00FF00"/>
          <w:sz w:val="26"/>
          <w:szCs w:val="26"/>
          <w:highlight w:val="green"/>
          <w:u w:val="single"/>
        </w:rPr>
        <w:t>XXX</w:t>
      </w:r>
      <w:r w:rsidRPr="00CF1A17">
        <w:rPr>
          <w:rFonts w:asciiTheme="minorHAnsi" w:hAnsiTheme="minorHAnsi"/>
          <w:sz w:val="26"/>
          <w:szCs w:val="26"/>
        </w:rPr>
        <w:tab/>
        <w:t>Outro coautor docente do PPGEM-CT</w:t>
      </w:r>
    </w:p>
    <w:p w14:paraId="09B6AB8B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u w:val="single"/>
        </w:rPr>
      </w:pPr>
    </w:p>
    <w:p w14:paraId="3FDFABC5" w14:textId="77777777" w:rsidR="002E09C9" w:rsidRPr="0088531E" w:rsidRDefault="002E09C9" w:rsidP="002E09C9">
      <w:pPr>
        <w:spacing w:after="0" w:line="125" w:lineRule="atLeast"/>
        <w:ind w:left="1418" w:hanging="698"/>
        <w:jc w:val="both"/>
        <w:textAlignment w:val="baseline"/>
        <w:rPr>
          <w:rFonts w:asciiTheme="minorHAnsi" w:hAnsiTheme="minorHAnsi"/>
          <w:sz w:val="26"/>
          <w:szCs w:val="26"/>
          <w:u w:val="single"/>
        </w:rPr>
      </w:pPr>
      <w:r w:rsidRPr="00CF1A17">
        <w:rPr>
          <w:rFonts w:asciiTheme="minorHAnsi" w:hAnsiTheme="minorHAnsi"/>
          <w:color w:val="FFFF00"/>
          <w:sz w:val="26"/>
          <w:szCs w:val="26"/>
          <w:highlight w:val="yellow"/>
          <w:u w:val="single"/>
        </w:rPr>
        <w:t>XXX</w:t>
      </w:r>
      <w:r w:rsidRPr="00CF1A17">
        <w:rPr>
          <w:rFonts w:asciiTheme="minorHAnsi" w:hAnsiTheme="minorHAnsi"/>
          <w:sz w:val="26"/>
          <w:szCs w:val="26"/>
        </w:rPr>
        <w:tab/>
        <w:t>Coautor discente (mestrando, doutorando ou egresso do PPGEM-CT)</w:t>
      </w:r>
    </w:p>
    <w:p w14:paraId="02CD67DB" w14:textId="77777777" w:rsidR="002E09C9" w:rsidRPr="00CF1A17" w:rsidRDefault="002E09C9" w:rsidP="002E09C9">
      <w:pPr>
        <w:spacing w:after="0" w:line="125" w:lineRule="atLeast"/>
        <w:ind w:firstLine="720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0D5AE25D" w14:textId="5852C550" w:rsidR="0088531E" w:rsidRPr="00CF1A17" w:rsidRDefault="0088531E" w:rsidP="0088531E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Para os periódicos, indicar a classificação segundo o Anexo I do edital e grifar com cor magenta </w:t>
      </w:r>
      <w:r w:rsidRPr="0088531E">
        <w:rPr>
          <w:rFonts w:asciiTheme="minorHAnsi" w:hAnsiTheme="minorHAnsi"/>
          <w:color w:val="FF00FF"/>
          <w:sz w:val="26"/>
          <w:szCs w:val="26"/>
          <w:highlight w:val="magenta"/>
        </w:rPr>
        <w:t>XXX</w:t>
      </w:r>
      <w:r>
        <w:rPr>
          <w:rFonts w:asciiTheme="minorHAnsi" w:hAnsiTheme="minorHAnsi"/>
          <w:sz w:val="26"/>
          <w:szCs w:val="26"/>
        </w:rPr>
        <w:t xml:space="preserve"> </w:t>
      </w:r>
    </w:p>
    <w:p w14:paraId="097FF807" w14:textId="77777777" w:rsidR="0088531E" w:rsidRDefault="0088531E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114997FD" w14:textId="354EA898" w:rsidR="002E09C9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CF1A17">
        <w:rPr>
          <w:rFonts w:asciiTheme="minorHAnsi" w:hAnsiTheme="minorHAnsi"/>
          <w:sz w:val="26"/>
          <w:szCs w:val="26"/>
        </w:rPr>
        <w:t>Detalhamento da produção acadêmica, tecnológica (congressos, artigos, pedido de patentes, patentes concedidas, softwares, relatórios técnicos, abertura de startups, produtos, técnicas)</w:t>
      </w:r>
      <w:r w:rsidR="0088531E">
        <w:rPr>
          <w:rFonts w:asciiTheme="minorHAnsi" w:hAnsiTheme="minorHAnsi"/>
          <w:sz w:val="26"/>
          <w:szCs w:val="26"/>
        </w:rPr>
        <w:t>.</w:t>
      </w:r>
    </w:p>
    <w:p w14:paraId="32FE8515" w14:textId="77777777" w:rsidR="0088531E" w:rsidRDefault="0088531E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4F586C9F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0E4BF3F2" w14:textId="39483941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  <w:r w:rsidRPr="00CF1A17">
        <w:rPr>
          <w:rFonts w:asciiTheme="minorHAnsi" w:hAnsiTheme="minorHAnsi"/>
          <w:b/>
          <w:sz w:val="26"/>
          <w:szCs w:val="26"/>
        </w:rPr>
        <w:t>========================= 202</w:t>
      </w:r>
      <w:r w:rsidR="00671CF8">
        <w:rPr>
          <w:rFonts w:asciiTheme="minorHAnsi" w:hAnsiTheme="minorHAnsi"/>
          <w:b/>
          <w:sz w:val="26"/>
          <w:szCs w:val="26"/>
        </w:rPr>
        <w:t>3</w:t>
      </w:r>
      <w:r w:rsidRPr="00CF1A17">
        <w:rPr>
          <w:rFonts w:asciiTheme="minorHAnsi" w:hAnsiTheme="minorHAnsi"/>
          <w:b/>
          <w:sz w:val="26"/>
          <w:szCs w:val="26"/>
        </w:rPr>
        <w:t xml:space="preserve"> ================================</w:t>
      </w:r>
    </w:p>
    <w:p w14:paraId="6496DE52" w14:textId="558E650D" w:rsidR="001D2102" w:rsidRPr="008D544A" w:rsidRDefault="001D2102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Cs/>
          <w:color w:val="FF0000"/>
          <w:sz w:val="26"/>
          <w:szCs w:val="26"/>
        </w:rPr>
      </w:pPr>
      <w:r w:rsidRPr="008D544A">
        <w:rPr>
          <w:rFonts w:asciiTheme="minorHAnsi" w:hAnsiTheme="minorHAnsi"/>
          <w:bCs/>
          <w:color w:val="FF0000"/>
          <w:sz w:val="26"/>
          <w:szCs w:val="26"/>
        </w:rPr>
        <w:t>MODELO</w:t>
      </w:r>
      <w:r w:rsidR="00B16030" w:rsidRPr="008D544A">
        <w:rPr>
          <w:rFonts w:asciiTheme="minorHAnsi" w:hAnsiTheme="minorHAnsi"/>
          <w:bCs/>
          <w:color w:val="FF0000"/>
          <w:sz w:val="26"/>
          <w:szCs w:val="26"/>
        </w:rPr>
        <w:t xml:space="preserve"> (dados fictícios para exemplificação)</w:t>
      </w:r>
    </w:p>
    <w:p w14:paraId="12DA38C6" w14:textId="06401CA0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  <w:r w:rsidRPr="009F5941">
        <w:rPr>
          <w:rFonts w:asciiTheme="minorHAnsi" w:hAnsiTheme="minorHAnsi"/>
          <w:b/>
          <w:sz w:val="26"/>
          <w:szCs w:val="26"/>
          <w:highlight w:val="cyan"/>
        </w:rPr>
        <w:t>CONGRESSOS NACIONAIS (3 artigos)</w:t>
      </w:r>
    </w:p>
    <w:p w14:paraId="58C0BDB3" w14:textId="77777777" w:rsidR="002E09C9" w:rsidRPr="00CF1A17" w:rsidRDefault="002E09C9" w:rsidP="002E09C9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p w14:paraId="753A5796" w14:textId="3827EB24" w:rsidR="002E09C9" w:rsidRPr="00CF1A17" w:rsidRDefault="002E09C9" w:rsidP="002E09C9">
      <w:pPr>
        <w:spacing w:after="0" w:line="125" w:lineRule="atLeast"/>
        <w:ind w:left="284" w:hanging="284"/>
        <w:jc w:val="both"/>
        <w:textAlignment w:val="baseline"/>
        <w:rPr>
          <w:rFonts w:asciiTheme="minorHAnsi" w:hAnsiTheme="minorHAnsi"/>
          <w:sz w:val="26"/>
          <w:szCs w:val="26"/>
          <w:lang w:val="en-US"/>
        </w:rPr>
      </w:pPr>
      <w:r w:rsidRPr="00CF1A17">
        <w:rPr>
          <w:rFonts w:asciiTheme="minorHAnsi" w:hAnsiTheme="minorHAnsi"/>
          <w:sz w:val="26"/>
          <w:szCs w:val="26"/>
        </w:rPr>
        <w:t>1.</w:t>
      </w:r>
      <w:r w:rsidRPr="00CF1A17">
        <w:rPr>
          <w:rFonts w:asciiTheme="minorHAnsi" w:hAnsiTheme="minorHAnsi"/>
          <w:sz w:val="26"/>
          <w:szCs w:val="26"/>
        </w:rPr>
        <w:tab/>
      </w:r>
      <w:r w:rsidRPr="00CF1A17">
        <w:rPr>
          <w:rFonts w:asciiTheme="minorHAnsi" w:hAnsiTheme="minorHAnsi"/>
          <w:sz w:val="26"/>
          <w:szCs w:val="26"/>
          <w:highlight w:val="yellow"/>
        </w:rPr>
        <w:t>RODRIGUES, M. T.</w:t>
      </w:r>
      <w:r w:rsidRPr="00CF1A17">
        <w:rPr>
          <w:rFonts w:asciiTheme="minorHAnsi" w:hAnsiTheme="minorHAnsi"/>
          <w:sz w:val="26"/>
          <w:szCs w:val="26"/>
        </w:rPr>
        <w:t xml:space="preserve"> ; LUERSEN, M. A. . </w:t>
      </w:r>
      <w:r w:rsidRPr="00CF1A17">
        <w:rPr>
          <w:rFonts w:asciiTheme="minorHAnsi" w:hAnsiTheme="minorHAnsi"/>
          <w:sz w:val="26"/>
          <w:szCs w:val="26"/>
          <w:lang w:val="en-US"/>
        </w:rPr>
        <w:t>A Sequential Optimization Approach for Honeycomb Crashworthiness using Radial Basis Functions. In: 7th International Symposium on Solid Mechanics (MecSol 20</w:t>
      </w:r>
      <w:r w:rsidR="009F5941">
        <w:rPr>
          <w:rFonts w:asciiTheme="minorHAnsi" w:hAnsiTheme="minorHAnsi"/>
          <w:sz w:val="26"/>
          <w:szCs w:val="26"/>
          <w:lang w:val="en-US"/>
        </w:rPr>
        <w:t>2</w:t>
      </w:r>
      <w:r w:rsidR="00991B73">
        <w:rPr>
          <w:rFonts w:asciiTheme="minorHAnsi" w:hAnsiTheme="minorHAnsi"/>
          <w:sz w:val="26"/>
          <w:szCs w:val="26"/>
          <w:lang w:val="en-US"/>
        </w:rPr>
        <w:t>3</w:t>
      </w:r>
      <w:r w:rsidRPr="00CF1A17">
        <w:rPr>
          <w:rFonts w:asciiTheme="minorHAnsi" w:hAnsiTheme="minorHAnsi"/>
          <w:sz w:val="26"/>
          <w:szCs w:val="26"/>
          <w:lang w:val="en-US"/>
        </w:rPr>
        <w:t>), 20</w:t>
      </w:r>
      <w:r w:rsidR="009F5941">
        <w:rPr>
          <w:rFonts w:asciiTheme="minorHAnsi" w:hAnsiTheme="minorHAnsi"/>
          <w:sz w:val="26"/>
          <w:szCs w:val="26"/>
          <w:lang w:val="en-US"/>
        </w:rPr>
        <w:t>2</w:t>
      </w:r>
      <w:r w:rsidR="00991B73">
        <w:rPr>
          <w:rFonts w:asciiTheme="minorHAnsi" w:hAnsiTheme="minorHAnsi"/>
          <w:sz w:val="26"/>
          <w:szCs w:val="26"/>
          <w:lang w:val="en-US"/>
        </w:rPr>
        <w:t>3</w:t>
      </w:r>
      <w:r w:rsidRPr="00CF1A17">
        <w:rPr>
          <w:rFonts w:asciiTheme="minorHAnsi" w:hAnsiTheme="minorHAnsi"/>
          <w:sz w:val="26"/>
          <w:szCs w:val="26"/>
          <w:lang w:val="en-US"/>
        </w:rPr>
        <w:t>, São Carlos, SP. Proceedings of the 7th International Symposium on Solid Mechanics (MecSol 20</w:t>
      </w:r>
      <w:r w:rsidR="009F5941">
        <w:rPr>
          <w:rFonts w:asciiTheme="minorHAnsi" w:hAnsiTheme="minorHAnsi"/>
          <w:sz w:val="26"/>
          <w:szCs w:val="26"/>
          <w:lang w:val="en-US"/>
        </w:rPr>
        <w:t>2</w:t>
      </w:r>
      <w:r w:rsidR="00991B73">
        <w:rPr>
          <w:rFonts w:asciiTheme="minorHAnsi" w:hAnsiTheme="minorHAnsi"/>
          <w:sz w:val="26"/>
          <w:szCs w:val="26"/>
          <w:lang w:val="en-US"/>
        </w:rPr>
        <w:t>3</w:t>
      </w:r>
      <w:r w:rsidRPr="00CF1A17">
        <w:rPr>
          <w:rFonts w:asciiTheme="minorHAnsi" w:hAnsiTheme="minorHAnsi"/>
          <w:sz w:val="26"/>
          <w:szCs w:val="26"/>
          <w:lang w:val="en-US"/>
        </w:rPr>
        <w:t>), 20</w:t>
      </w:r>
      <w:r w:rsidR="009F5941">
        <w:rPr>
          <w:rFonts w:asciiTheme="minorHAnsi" w:hAnsiTheme="minorHAnsi"/>
          <w:sz w:val="26"/>
          <w:szCs w:val="26"/>
          <w:lang w:val="en-US"/>
        </w:rPr>
        <w:t>2</w:t>
      </w:r>
      <w:r w:rsidR="00991B73">
        <w:rPr>
          <w:rFonts w:asciiTheme="minorHAnsi" w:hAnsiTheme="minorHAnsi"/>
          <w:sz w:val="26"/>
          <w:szCs w:val="26"/>
          <w:lang w:val="en-US"/>
        </w:rPr>
        <w:t>3</w:t>
      </w:r>
      <w:r w:rsidRPr="00CF1A17">
        <w:rPr>
          <w:rFonts w:asciiTheme="minorHAnsi" w:hAnsiTheme="minorHAnsi"/>
          <w:sz w:val="26"/>
          <w:szCs w:val="26"/>
          <w:lang w:val="en-US"/>
        </w:rPr>
        <w:t>. v. online.</w:t>
      </w:r>
    </w:p>
    <w:p w14:paraId="5A3F1458" w14:textId="77777777" w:rsidR="002E09C9" w:rsidRPr="00CF1A17" w:rsidRDefault="002E09C9" w:rsidP="002E09C9">
      <w:pPr>
        <w:spacing w:after="0" w:line="125" w:lineRule="atLeast"/>
        <w:ind w:left="284" w:hanging="284"/>
        <w:jc w:val="both"/>
        <w:textAlignment w:val="baseline"/>
        <w:rPr>
          <w:rFonts w:asciiTheme="minorHAnsi" w:hAnsiTheme="minorHAnsi"/>
          <w:sz w:val="26"/>
          <w:szCs w:val="26"/>
          <w:lang w:val="en-US"/>
        </w:rPr>
      </w:pPr>
    </w:p>
    <w:p w14:paraId="40FC61BD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  <w:u w:val="single"/>
        </w:rPr>
        <w:t>Informações sobre o artigo</w:t>
      </w:r>
      <w:r w:rsidRPr="00CF1A17">
        <w:rPr>
          <w:rFonts w:asciiTheme="minorHAnsi" w:hAnsiTheme="minorHAnsi"/>
          <w:color w:val="0033CC"/>
          <w:sz w:val="26"/>
          <w:szCs w:val="26"/>
        </w:rPr>
        <w:t>:</w:t>
      </w:r>
    </w:p>
    <w:p w14:paraId="2D3E6D79" w14:textId="5C106143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>Área de concentração (do 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</w:t>
      </w:r>
    </w:p>
    <w:p w14:paraId="4EFA7E51" w14:textId="26726D08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Linha de pesquisa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 Computacional</w:t>
      </w:r>
    </w:p>
    <w:p w14:paraId="7ACCCE93" w14:textId="00E992BF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Projeto (cadastrado no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): </w:t>
      </w:r>
      <w:r w:rsidR="00C10769" w:rsidRPr="00C10769">
        <w:rPr>
          <w:rFonts w:asciiTheme="minorHAnsi" w:hAnsiTheme="minorHAnsi"/>
          <w:color w:val="0033CC"/>
          <w:sz w:val="26"/>
          <w:szCs w:val="26"/>
        </w:rPr>
        <w:t>Análise e Otimização de Estruturas Compósitas</w:t>
      </w:r>
    </w:p>
    <w:p w14:paraId="1E1DE5D9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7C0786D4" w14:textId="1C3BFD89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Este artigo tem vínculo com trabalho 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 xml:space="preserve"> </w:t>
      </w:r>
      <w:r w:rsidRPr="00CF1A17">
        <w:rPr>
          <w:rFonts w:asciiTheme="minorHAnsi" w:hAnsiTheme="minorHAnsi"/>
          <w:color w:val="0033CC"/>
          <w:sz w:val="26"/>
          <w:szCs w:val="26"/>
        </w:rPr>
        <w:t>concluído?  Sim</w:t>
      </w:r>
    </w:p>
    <w:p w14:paraId="47CC5A6B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>Se sim, ano de conclusão? 2019</w:t>
      </w:r>
    </w:p>
    <w:p w14:paraId="05B587D4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>Se sim, indicar quem (nome do egresso): Matheus Toneli Rodrigues</w:t>
      </w:r>
    </w:p>
    <w:p w14:paraId="20287209" w14:textId="77777777" w:rsidR="002E09C9" w:rsidRPr="00CF1A17" w:rsidRDefault="002E09C9" w:rsidP="002E09C9">
      <w:pPr>
        <w:spacing w:after="0" w:line="125" w:lineRule="atLeast"/>
        <w:ind w:left="284" w:hanging="284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4AAB8894" w14:textId="77777777" w:rsidR="002E09C9" w:rsidRPr="00CF1A17" w:rsidRDefault="002E09C9" w:rsidP="002E09C9">
      <w:pPr>
        <w:spacing w:after="0" w:line="125" w:lineRule="atLeast"/>
        <w:ind w:left="284" w:hanging="284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31A37048" w14:textId="7C4FF19D" w:rsidR="002E09C9" w:rsidRPr="00CF1A17" w:rsidRDefault="002E09C9" w:rsidP="002E09C9">
      <w:pPr>
        <w:spacing w:after="0" w:line="125" w:lineRule="atLeast"/>
        <w:ind w:left="284" w:hanging="284"/>
        <w:jc w:val="both"/>
        <w:textAlignment w:val="baseline"/>
        <w:rPr>
          <w:rFonts w:asciiTheme="minorHAnsi" w:hAnsiTheme="minorHAnsi"/>
          <w:sz w:val="26"/>
          <w:szCs w:val="26"/>
          <w:lang w:val="en-US"/>
        </w:rPr>
      </w:pPr>
      <w:r w:rsidRPr="00CF1A17">
        <w:rPr>
          <w:rFonts w:asciiTheme="minorHAnsi" w:hAnsiTheme="minorHAnsi"/>
          <w:sz w:val="26"/>
          <w:szCs w:val="26"/>
        </w:rPr>
        <w:t>2.</w:t>
      </w:r>
      <w:r w:rsidRPr="00CF1A17">
        <w:rPr>
          <w:rFonts w:asciiTheme="minorHAnsi" w:hAnsiTheme="minorHAnsi"/>
          <w:sz w:val="26"/>
          <w:szCs w:val="26"/>
        </w:rPr>
        <w:tab/>
      </w:r>
      <w:r w:rsidRPr="00CF1A17">
        <w:rPr>
          <w:rFonts w:asciiTheme="minorHAnsi" w:hAnsiTheme="minorHAnsi"/>
          <w:sz w:val="26"/>
          <w:szCs w:val="26"/>
          <w:highlight w:val="yellow"/>
        </w:rPr>
        <w:t>PASSOS, A. G.</w:t>
      </w:r>
      <w:r w:rsidRPr="00CF1A17">
        <w:rPr>
          <w:rFonts w:asciiTheme="minorHAnsi" w:hAnsiTheme="minorHAnsi"/>
          <w:sz w:val="26"/>
          <w:szCs w:val="26"/>
        </w:rPr>
        <w:t xml:space="preserve"> ; LUERSEN, M. A. . </w:t>
      </w:r>
      <w:r w:rsidRPr="00CF1A17">
        <w:rPr>
          <w:rFonts w:asciiTheme="minorHAnsi" w:hAnsiTheme="minorHAnsi"/>
          <w:sz w:val="26"/>
          <w:szCs w:val="26"/>
          <w:lang w:val="en-US"/>
        </w:rPr>
        <w:t>Multiobjective Optimization Based on the Sequential Entropy Reduction of the Predicted Pareto Front. In: 7th International Symposium on Solid Mechanics (MecSol 20</w:t>
      </w:r>
      <w:r w:rsidR="009F5941">
        <w:rPr>
          <w:rFonts w:asciiTheme="minorHAnsi" w:hAnsiTheme="minorHAnsi"/>
          <w:sz w:val="26"/>
          <w:szCs w:val="26"/>
          <w:lang w:val="en-US"/>
        </w:rPr>
        <w:t>2</w:t>
      </w:r>
      <w:r w:rsidR="00991B73">
        <w:rPr>
          <w:rFonts w:asciiTheme="minorHAnsi" w:hAnsiTheme="minorHAnsi"/>
          <w:sz w:val="26"/>
          <w:szCs w:val="26"/>
          <w:lang w:val="en-US"/>
        </w:rPr>
        <w:t>3</w:t>
      </w:r>
      <w:r w:rsidRPr="00CF1A17">
        <w:rPr>
          <w:rFonts w:asciiTheme="minorHAnsi" w:hAnsiTheme="minorHAnsi"/>
          <w:sz w:val="26"/>
          <w:szCs w:val="26"/>
          <w:lang w:val="en-US"/>
        </w:rPr>
        <w:t>), 20</w:t>
      </w:r>
      <w:r w:rsidR="009F5941">
        <w:rPr>
          <w:rFonts w:asciiTheme="minorHAnsi" w:hAnsiTheme="minorHAnsi"/>
          <w:sz w:val="26"/>
          <w:szCs w:val="26"/>
          <w:lang w:val="en-US"/>
        </w:rPr>
        <w:t>2</w:t>
      </w:r>
      <w:r w:rsidR="00991B73">
        <w:rPr>
          <w:rFonts w:asciiTheme="minorHAnsi" w:hAnsiTheme="minorHAnsi"/>
          <w:sz w:val="26"/>
          <w:szCs w:val="26"/>
          <w:lang w:val="en-US"/>
        </w:rPr>
        <w:t>3</w:t>
      </w:r>
      <w:r w:rsidRPr="00CF1A17">
        <w:rPr>
          <w:rFonts w:asciiTheme="minorHAnsi" w:hAnsiTheme="minorHAnsi"/>
          <w:sz w:val="26"/>
          <w:szCs w:val="26"/>
          <w:lang w:val="en-US"/>
        </w:rPr>
        <w:t>, São Carlos, SP. Proceedings of the 7th International Symposium on Solid Mechanics (MecSol 20</w:t>
      </w:r>
      <w:r w:rsidR="009F5941">
        <w:rPr>
          <w:rFonts w:asciiTheme="minorHAnsi" w:hAnsiTheme="minorHAnsi"/>
          <w:sz w:val="26"/>
          <w:szCs w:val="26"/>
          <w:lang w:val="en-US"/>
        </w:rPr>
        <w:t>2</w:t>
      </w:r>
      <w:r w:rsidR="00991B73">
        <w:rPr>
          <w:rFonts w:asciiTheme="minorHAnsi" w:hAnsiTheme="minorHAnsi"/>
          <w:sz w:val="26"/>
          <w:szCs w:val="26"/>
          <w:lang w:val="en-US"/>
        </w:rPr>
        <w:t>3</w:t>
      </w:r>
      <w:r w:rsidRPr="00CF1A17">
        <w:rPr>
          <w:rFonts w:asciiTheme="minorHAnsi" w:hAnsiTheme="minorHAnsi"/>
          <w:sz w:val="26"/>
          <w:szCs w:val="26"/>
          <w:lang w:val="en-US"/>
        </w:rPr>
        <w:t>), 20</w:t>
      </w:r>
      <w:r w:rsidR="009F5941">
        <w:rPr>
          <w:rFonts w:asciiTheme="minorHAnsi" w:hAnsiTheme="minorHAnsi"/>
          <w:sz w:val="26"/>
          <w:szCs w:val="26"/>
          <w:lang w:val="en-US"/>
        </w:rPr>
        <w:t>2</w:t>
      </w:r>
      <w:r w:rsidR="00991B73">
        <w:rPr>
          <w:rFonts w:asciiTheme="minorHAnsi" w:hAnsiTheme="minorHAnsi"/>
          <w:sz w:val="26"/>
          <w:szCs w:val="26"/>
          <w:lang w:val="en-US"/>
        </w:rPr>
        <w:t>3</w:t>
      </w:r>
      <w:r w:rsidRPr="00CF1A17">
        <w:rPr>
          <w:rFonts w:asciiTheme="minorHAnsi" w:hAnsiTheme="minorHAnsi"/>
          <w:sz w:val="26"/>
          <w:szCs w:val="26"/>
          <w:lang w:val="en-US"/>
        </w:rPr>
        <w:t>. v. online.</w:t>
      </w:r>
    </w:p>
    <w:p w14:paraId="66173DD1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lang w:val="en-US"/>
        </w:rPr>
      </w:pPr>
    </w:p>
    <w:p w14:paraId="24AB5597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  <w:u w:val="single"/>
        </w:rPr>
        <w:t>Informações sobre o artigo</w:t>
      </w:r>
      <w:r w:rsidRPr="00CF1A17">
        <w:rPr>
          <w:rFonts w:asciiTheme="minorHAnsi" w:hAnsiTheme="minorHAnsi"/>
          <w:color w:val="0033CC"/>
          <w:sz w:val="26"/>
          <w:szCs w:val="26"/>
        </w:rPr>
        <w:t>:</w:t>
      </w:r>
    </w:p>
    <w:p w14:paraId="5BFF5373" w14:textId="1E921231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Área de concentração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</w:t>
      </w:r>
    </w:p>
    <w:p w14:paraId="6D315B8F" w14:textId="344010D5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Linha de pesquisa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 Computacional</w:t>
      </w:r>
    </w:p>
    <w:p w14:paraId="199275A9" w14:textId="6023C8FE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Projeto (cadastrado no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): </w:t>
      </w:r>
      <w:r w:rsidR="00C10769" w:rsidRPr="00C10769">
        <w:rPr>
          <w:rFonts w:asciiTheme="minorHAnsi" w:hAnsiTheme="minorHAnsi"/>
          <w:color w:val="0033CC"/>
          <w:sz w:val="26"/>
          <w:szCs w:val="26"/>
        </w:rPr>
        <w:t>Análise e Otimização de Estruturas Compósitas</w:t>
      </w:r>
    </w:p>
    <w:p w14:paraId="22B89FD9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1FD91E4D" w14:textId="07F4B921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Este artigo tem vínculo com trabalho 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 xml:space="preserve"> </w:t>
      </w:r>
      <w:r w:rsidRPr="00CF1A17">
        <w:rPr>
          <w:rFonts w:asciiTheme="minorHAnsi" w:hAnsiTheme="minorHAnsi"/>
          <w:color w:val="0033CC"/>
          <w:sz w:val="26"/>
          <w:szCs w:val="26"/>
        </w:rPr>
        <w:t>concluído?  Não</w:t>
      </w:r>
    </w:p>
    <w:p w14:paraId="676C3AF9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ano de conclusão? </w:t>
      </w:r>
    </w:p>
    <w:p w14:paraId="3E1F5BD7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indicar quem (nome do egresso): </w:t>
      </w:r>
    </w:p>
    <w:p w14:paraId="54132AD6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7E5F2483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2308AE74" w14:textId="5904F00A" w:rsidR="002E09C9" w:rsidRPr="00CF1A17" w:rsidRDefault="002E09C9" w:rsidP="002E09C9">
      <w:pPr>
        <w:spacing w:after="0" w:line="125" w:lineRule="atLeast"/>
        <w:ind w:left="284" w:hanging="284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CF1A17">
        <w:rPr>
          <w:rFonts w:asciiTheme="minorHAnsi" w:hAnsiTheme="minorHAnsi"/>
          <w:sz w:val="26"/>
          <w:szCs w:val="26"/>
        </w:rPr>
        <w:t xml:space="preserve">3. </w:t>
      </w:r>
      <w:r w:rsidRPr="00CF1A17">
        <w:rPr>
          <w:rFonts w:asciiTheme="minorHAnsi" w:hAnsiTheme="minorHAnsi"/>
          <w:sz w:val="26"/>
          <w:szCs w:val="26"/>
          <w:highlight w:val="yellow"/>
        </w:rPr>
        <w:t>OZORIO, M. J. C.</w:t>
      </w:r>
      <w:r w:rsidRPr="00CF1A17">
        <w:rPr>
          <w:rFonts w:asciiTheme="minorHAnsi" w:hAnsiTheme="minorHAnsi"/>
          <w:sz w:val="26"/>
          <w:szCs w:val="26"/>
        </w:rPr>
        <w:t xml:space="preserve"> ; LUERSEN, M. A. ; </w:t>
      </w:r>
      <w:r w:rsidRPr="00CF1A17">
        <w:rPr>
          <w:rFonts w:asciiTheme="minorHAnsi" w:hAnsiTheme="minorHAnsi"/>
          <w:sz w:val="26"/>
          <w:szCs w:val="26"/>
          <w:highlight w:val="green"/>
        </w:rPr>
        <w:t>VOLPATO, N</w:t>
      </w:r>
      <w:r w:rsidRPr="00CF1A17">
        <w:rPr>
          <w:rFonts w:asciiTheme="minorHAnsi" w:hAnsiTheme="minorHAnsi"/>
          <w:sz w:val="26"/>
          <w:szCs w:val="26"/>
        </w:rPr>
        <w:t>. . Otimização Topológica e Manufatura Aditiva por Extrusão de Material: Estudo de Caso e Análise Comparativa em Flexão. In: 10º Congresso Brasileiro de Engenharia de Fabricação (COBEF 20</w:t>
      </w:r>
      <w:r w:rsidR="009F5941">
        <w:rPr>
          <w:rFonts w:asciiTheme="minorHAnsi" w:hAnsiTheme="minorHAnsi"/>
          <w:sz w:val="26"/>
          <w:szCs w:val="26"/>
        </w:rPr>
        <w:t>2</w:t>
      </w:r>
      <w:r w:rsidR="00991B73">
        <w:rPr>
          <w:rFonts w:asciiTheme="minorHAnsi" w:hAnsiTheme="minorHAnsi"/>
          <w:sz w:val="26"/>
          <w:szCs w:val="26"/>
        </w:rPr>
        <w:t>3</w:t>
      </w:r>
      <w:r w:rsidRPr="00CF1A17">
        <w:rPr>
          <w:rFonts w:asciiTheme="minorHAnsi" w:hAnsiTheme="minorHAnsi"/>
          <w:sz w:val="26"/>
          <w:szCs w:val="26"/>
        </w:rPr>
        <w:t>), 20</w:t>
      </w:r>
      <w:r w:rsidR="009F5941">
        <w:rPr>
          <w:rFonts w:asciiTheme="minorHAnsi" w:hAnsiTheme="minorHAnsi"/>
          <w:sz w:val="26"/>
          <w:szCs w:val="26"/>
        </w:rPr>
        <w:t>2</w:t>
      </w:r>
      <w:r w:rsidR="00002C18">
        <w:rPr>
          <w:rFonts w:asciiTheme="minorHAnsi" w:hAnsiTheme="minorHAnsi"/>
          <w:sz w:val="26"/>
          <w:szCs w:val="26"/>
        </w:rPr>
        <w:t>1</w:t>
      </w:r>
      <w:r w:rsidRPr="00CF1A17">
        <w:rPr>
          <w:rFonts w:asciiTheme="minorHAnsi" w:hAnsiTheme="minorHAnsi"/>
          <w:sz w:val="26"/>
          <w:szCs w:val="26"/>
        </w:rPr>
        <w:t>, São Carlos (SP). Anais do 10º Congresso Brasileiro de Engenharia de Fabricação (COBEF 20</w:t>
      </w:r>
      <w:r w:rsidR="009F5941">
        <w:rPr>
          <w:rFonts w:asciiTheme="minorHAnsi" w:hAnsiTheme="minorHAnsi"/>
          <w:sz w:val="26"/>
          <w:szCs w:val="26"/>
        </w:rPr>
        <w:t>2</w:t>
      </w:r>
      <w:r w:rsidR="00991B73">
        <w:rPr>
          <w:rFonts w:asciiTheme="minorHAnsi" w:hAnsiTheme="minorHAnsi"/>
          <w:sz w:val="26"/>
          <w:szCs w:val="26"/>
        </w:rPr>
        <w:t>3</w:t>
      </w:r>
      <w:r w:rsidRPr="00CF1A17">
        <w:rPr>
          <w:rFonts w:asciiTheme="minorHAnsi" w:hAnsiTheme="minorHAnsi"/>
          <w:sz w:val="26"/>
          <w:szCs w:val="26"/>
        </w:rPr>
        <w:t>), 20</w:t>
      </w:r>
      <w:r w:rsidR="009F5941">
        <w:rPr>
          <w:rFonts w:asciiTheme="minorHAnsi" w:hAnsiTheme="minorHAnsi"/>
          <w:sz w:val="26"/>
          <w:szCs w:val="26"/>
        </w:rPr>
        <w:t>2</w:t>
      </w:r>
      <w:r w:rsidR="00991B73">
        <w:rPr>
          <w:rFonts w:asciiTheme="minorHAnsi" w:hAnsiTheme="minorHAnsi"/>
          <w:sz w:val="26"/>
          <w:szCs w:val="26"/>
        </w:rPr>
        <w:t>3</w:t>
      </w:r>
      <w:r w:rsidRPr="00CF1A17">
        <w:rPr>
          <w:rFonts w:asciiTheme="minorHAnsi" w:hAnsiTheme="minorHAnsi"/>
          <w:sz w:val="26"/>
          <w:szCs w:val="26"/>
        </w:rPr>
        <w:t>. v. online.</w:t>
      </w:r>
    </w:p>
    <w:p w14:paraId="1F194B2B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28657ED9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  <w:u w:val="single"/>
        </w:rPr>
        <w:t>Informações sobre o artigo</w:t>
      </w:r>
      <w:r w:rsidRPr="00CF1A17">
        <w:rPr>
          <w:rFonts w:asciiTheme="minorHAnsi" w:hAnsiTheme="minorHAnsi"/>
          <w:color w:val="0033CC"/>
          <w:sz w:val="26"/>
          <w:szCs w:val="26"/>
        </w:rPr>
        <w:t>:</w:t>
      </w:r>
    </w:p>
    <w:p w14:paraId="58C01695" w14:textId="0374C540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Área de concentração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</w:t>
      </w:r>
    </w:p>
    <w:p w14:paraId="5C2F4478" w14:textId="266916BF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Linha de pesquisa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 Computacional</w:t>
      </w:r>
    </w:p>
    <w:p w14:paraId="1C62907B" w14:textId="470552F4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Projeto (cadastrado no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): </w:t>
      </w:r>
      <w:r w:rsidR="00C10769" w:rsidRPr="00C10769">
        <w:rPr>
          <w:rFonts w:asciiTheme="minorHAnsi" w:hAnsiTheme="minorHAnsi"/>
          <w:color w:val="0033CC"/>
          <w:sz w:val="26"/>
          <w:szCs w:val="26"/>
        </w:rPr>
        <w:t>Análise e Otimização de Estruturas Compósitas</w:t>
      </w:r>
    </w:p>
    <w:p w14:paraId="0C4D6CD8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115549C0" w14:textId="219E0289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Este artigo tem vínculo com trabalho 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 xml:space="preserve"> 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concluído?  </w:t>
      </w:r>
      <w:r w:rsidR="009F5941">
        <w:rPr>
          <w:rFonts w:asciiTheme="minorHAnsi" w:hAnsiTheme="minorHAnsi"/>
          <w:color w:val="0033CC"/>
          <w:sz w:val="26"/>
          <w:szCs w:val="26"/>
        </w:rPr>
        <w:t>Sim</w:t>
      </w:r>
    </w:p>
    <w:p w14:paraId="0FFB15D5" w14:textId="338051F9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ano de conclusão? </w:t>
      </w:r>
      <w:r w:rsidR="009F5941">
        <w:rPr>
          <w:rFonts w:asciiTheme="minorHAnsi" w:hAnsiTheme="minorHAnsi"/>
          <w:color w:val="0033CC"/>
          <w:sz w:val="26"/>
          <w:szCs w:val="26"/>
        </w:rPr>
        <w:t>2020</w:t>
      </w:r>
    </w:p>
    <w:p w14:paraId="2E814002" w14:textId="60B022F1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indicar quem (nome do egresso): </w:t>
      </w:r>
      <w:r w:rsidR="009F5941">
        <w:rPr>
          <w:rFonts w:asciiTheme="minorHAnsi" w:hAnsiTheme="minorHAnsi"/>
          <w:color w:val="0033CC"/>
          <w:sz w:val="26"/>
          <w:szCs w:val="26"/>
        </w:rPr>
        <w:t>Marcelo de Jesus Cevey Ozório</w:t>
      </w:r>
    </w:p>
    <w:p w14:paraId="2F8145F9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highlight w:val="magenta"/>
        </w:rPr>
      </w:pPr>
    </w:p>
    <w:p w14:paraId="0D66329C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highlight w:val="magenta"/>
        </w:rPr>
      </w:pPr>
    </w:p>
    <w:p w14:paraId="24B03349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highlight w:val="magenta"/>
        </w:rPr>
      </w:pPr>
    </w:p>
    <w:p w14:paraId="16AC3C3B" w14:textId="5092CE42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  <w:r w:rsidRPr="009F5941">
        <w:rPr>
          <w:rFonts w:asciiTheme="minorHAnsi" w:hAnsiTheme="minorHAnsi"/>
          <w:b/>
          <w:sz w:val="26"/>
          <w:szCs w:val="26"/>
          <w:highlight w:val="cyan"/>
        </w:rPr>
        <w:t>CONGRESSOS INTERNACIONAIS (</w:t>
      </w:r>
      <w:r w:rsidR="007F1D34">
        <w:rPr>
          <w:rFonts w:asciiTheme="minorHAnsi" w:hAnsiTheme="minorHAnsi"/>
          <w:b/>
          <w:sz w:val="26"/>
          <w:szCs w:val="26"/>
          <w:highlight w:val="cyan"/>
        </w:rPr>
        <w:t>0</w:t>
      </w:r>
      <w:r w:rsidRPr="009F5941">
        <w:rPr>
          <w:rFonts w:asciiTheme="minorHAnsi" w:hAnsiTheme="minorHAnsi"/>
          <w:b/>
          <w:sz w:val="26"/>
          <w:szCs w:val="26"/>
          <w:highlight w:val="cyan"/>
        </w:rPr>
        <w:t xml:space="preserve"> artigos)</w:t>
      </w:r>
    </w:p>
    <w:p w14:paraId="688F6C90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241180C1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4E85238F" w14:textId="17D0B6B4" w:rsidR="002E09C9" w:rsidRPr="009F5941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highlight w:val="cyan"/>
        </w:rPr>
      </w:pPr>
      <w:r w:rsidRPr="009F5941">
        <w:rPr>
          <w:rFonts w:asciiTheme="minorHAnsi" w:hAnsiTheme="minorHAnsi"/>
          <w:b/>
          <w:sz w:val="26"/>
          <w:szCs w:val="26"/>
          <w:highlight w:val="cyan"/>
        </w:rPr>
        <w:t>PERIÓDICOS (</w:t>
      </w:r>
      <w:r w:rsidR="00002C18">
        <w:rPr>
          <w:rFonts w:asciiTheme="minorHAnsi" w:hAnsiTheme="minorHAnsi"/>
          <w:b/>
          <w:sz w:val="26"/>
          <w:szCs w:val="26"/>
          <w:highlight w:val="cyan"/>
        </w:rPr>
        <w:t>3</w:t>
      </w:r>
      <w:r w:rsidRPr="009F5941">
        <w:rPr>
          <w:rFonts w:asciiTheme="minorHAnsi" w:hAnsiTheme="minorHAnsi"/>
          <w:b/>
          <w:sz w:val="26"/>
          <w:szCs w:val="26"/>
          <w:highlight w:val="cyan"/>
        </w:rPr>
        <w:t xml:space="preserve"> artigo</w:t>
      </w:r>
      <w:r w:rsidR="009F5941">
        <w:rPr>
          <w:rFonts w:asciiTheme="minorHAnsi" w:hAnsiTheme="minorHAnsi"/>
          <w:b/>
          <w:sz w:val="26"/>
          <w:szCs w:val="26"/>
          <w:highlight w:val="cyan"/>
        </w:rPr>
        <w:t>s</w:t>
      </w:r>
      <w:r w:rsidRPr="009F5941">
        <w:rPr>
          <w:rFonts w:asciiTheme="minorHAnsi" w:hAnsiTheme="minorHAnsi"/>
          <w:b/>
          <w:sz w:val="26"/>
          <w:szCs w:val="26"/>
          <w:highlight w:val="cyan"/>
        </w:rPr>
        <w:t>)</w:t>
      </w:r>
      <w:r w:rsidR="0088531E">
        <w:rPr>
          <w:rFonts w:asciiTheme="minorHAnsi" w:hAnsiTheme="minorHAnsi"/>
          <w:b/>
          <w:sz w:val="26"/>
          <w:szCs w:val="26"/>
          <w:highlight w:val="cyan"/>
        </w:rPr>
        <w:t xml:space="preserve"> </w:t>
      </w:r>
    </w:p>
    <w:p w14:paraId="64B20EAC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highlight w:val="magenta"/>
        </w:rPr>
      </w:pPr>
    </w:p>
    <w:p w14:paraId="2BB66C4C" w14:textId="2BC98B0D" w:rsidR="002E09C9" w:rsidRPr="00CF1A17" w:rsidRDefault="002E09C9" w:rsidP="00671DA2">
      <w:pPr>
        <w:spacing w:after="0" w:line="125" w:lineRule="atLeast"/>
        <w:ind w:left="426" w:hanging="426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CF1A17">
        <w:rPr>
          <w:rFonts w:asciiTheme="minorHAnsi" w:hAnsiTheme="minorHAnsi"/>
          <w:sz w:val="26"/>
          <w:szCs w:val="26"/>
        </w:rPr>
        <w:t>1.</w:t>
      </w:r>
      <w:r w:rsidRPr="00CF1A17">
        <w:rPr>
          <w:rFonts w:asciiTheme="minorHAnsi" w:hAnsiTheme="minorHAnsi"/>
          <w:sz w:val="26"/>
          <w:szCs w:val="26"/>
        </w:rPr>
        <w:tab/>
      </w:r>
      <w:r w:rsidR="009F5941">
        <w:rPr>
          <w:rFonts w:asciiTheme="minorHAnsi" w:hAnsiTheme="minorHAnsi"/>
          <w:sz w:val="26"/>
          <w:szCs w:val="26"/>
        </w:rPr>
        <w:t>F</w:t>
      </w:r>
      <w:r w:rsidR="009F5941" w:rsidRPr="009F5941">
        <w:rPr>
          <w:rFonts w:asciiTheme="minorHAnsi" w:hAnsiTheme="minorHAnsi"/>
          <w:sz w:val="26"/>
          <w:szCs w:val="26"/>
        </w:rPr>
        <w:t>ERREIRA, M</w:t>
      </w:r>
      <w:r w:rsidR="009F5941">
        <w:rPr>
          <w:rFonts w:asciiTheme="minorHAnsi" w:hAnsiTheme="minorHAnsi"/>
          <w:sz w:val="26"/>
          <w:szCs w:val="26"/>
        </w:rPr>
        <w:t>. A.</w:t>
      </w:r>
      <w:r w:rsidR="009F5941" w:rsidRPr="009F5941">
        <w:rPr>
          <w:rFonts w:asciiTheme="minorHAnsi" w:hAnsiTheme="minorHAnsi"/>
          <w:sz w:val="26"/>
          <w:szCs w:val="26"/>
        </w:rPr>
        <w:t xml:space="preserve"> ; RODRIGUES, F</w:t>
      </w:r>
      <w:r w:rsidR="009F5941">
        <w:rPr>
          <w:rFonts w:asciiTheme="minorHAnsi" w:hAnsiTheme="minorHAnsi"/>
          <w:sz w:val="26"/>
          <w:szCs w:val="26"/>
        </w:rPr>
        <w:t>. M.</w:t>
      </w:r>
      <w:r w:rsidR="009F5941" w:rsidRPr="009F5941">
        <w:rPr>
          <w:rFonts w:asciiTheme="minorHAnsi" w:hAnsiTheme="minorHAnsi"/>
          <w:sz w:val="26"/>
          <w:szCs w:val="26"/>
        </w:rPr>
        <w:t xml:space="preserve"> ; LUERSEN, M</w:t>
      </w:r>
      <w:r w:rsidR="009F5941">
        <w:rPr>
          <w:rFonts w:asciiTheme="minorHAnsi" w:hAnsiTheme="minorHAnsi"/>
          <w:sz w:val="26"/>
          <w:szCs w:val="26"/>
        </w:rPr>
        <w:t>. A.</w:t>
      </w:r>
      <w:r w:rsidR="009F5941" w:rsidRPr="009F5941">
        <w:rPr>
          <w:rFonts w:asciiTheme="minorHAnsi" w:hAnsiTheme="minorHAnsi"/>
          <w:sz w:val="26"/>
          <w:szCs w:val="26"/>
        </w:rPr>
        <w:t xml:space="preserve"> ; </w:t>
      </w:r>
      <w:r w:rsidR="009F5941" w:rsidRPr="009F5941">
        <w:rPr>
          <w:rFonts w:asciiTheme="minorHAnsi" w:hAnsiTheme="minorHAnsi"/>
          <w:sz w:val="26"/>
          <w:szCs w:val="26"/>
          <w:highlight w:val="green"/>
        </w:rPr>
        <w:t>BORGES, P. C</w:t>
      </w:r>
      <w:r w:rsidR="009F5941">
        <w:rPr>
          <w:rFonts w:asciiTheme="minorHAnsi" w:hAnsiTheme="minorHAnsi"/>
          <w:sz w:val="26"/>
          <w:szCs w:val="26"/>
        </w:rPr>
        <w:t>.</w:t>
      </w:r>
      <w:r w:rsidR="009F5941" w:rsidRPr="009F5941">
        <w:rPr>
          <w:rFonts w:asciiTheme="minorHAnsi" w:hAnsiTheme="minorHAnsi"/>
          <w:sz w:val="26"/>
          <w:szCs w:val="26"/>
        </w:rPr>
        <w:t xml:space="preserve"> ; NANDA, R</w:t>
      </w:r>
      <w:r w:rsidR="009F5941">
        <w:rPr>
          <w:rFonts w:asciiTheme="minorHAnsi" w:hAnsiTheme="minorHAnsi"/>
          <w:sz w:val="26"/>
          <w:szCs w:val="26"/>
        </w:rPr>
        <w:t xml:space="preserve">. </w:t>
      </w:r>
      <w:r w:rsidR="009F5941" w:rsidRPr="009F5941">
        <w:rPr>
          <w:rFonts w:asciiTheme="minorHAnsi" w:hAnsiTheme="minorHAnsi"/>
          <w:sz w:val="26"/>
          <w:szCs w:val="26"/>
        </w:rPr>
        <w:t>; ALMEIDA, M</w:t>
      </w:r>
      <w:r w:rsidR="009F5941">
        <w:rPr>
          <w:rFonts w:asciiTheme="minorHAnsi" w:hAnsiTheme="minorHAnsi"/>
          <w:sz w:val="26"/>
          <w:szCs w:val="26"/>
        </w:rPr>
        <w:t>. R.</w:t>
      </w:r>
      <w:r w:rsidR="009F5941" w:rsidRPr="009F5941">
        <w:rPr>
          <w:rFonts w:asciiTheme="minorHAnsi" w:hAnsiTheme="minorHAnsi"/>
          <w:sz w:val="26"/>
          <w:szCs w:val="26"/>
        </w:rPr>
        <w:t xml:space="preserve">. </w:t>
      </w:r>
      <w:r w:rsidR="009F5941" w:rsidRPr="009F5941">
        <w:rPr>
          <w:rFonts w:asciiTheme="minorHAnsi" w:hAnsiTheme="minorHAnsi"/>
          <w:sz w:val="26"/>
          <w:szCs w:val="26"/>
          <w:lang w:val="en-US"/>
        </w:rPr>
        <w:t xml:space="preserve">Von Mises stresses on Mushroom-loop archwires for incisor retraction: a numerical study. </w:t>
      </w:r>
      <w:r w:rsidR="009F5941" w:rsidRPr="009F5941">
        <w:rPr>
          <w:rFonts w:asciiTheme="minorHAnsi" w:hAnsiTheme="minorHAnsi"/>
          <w:sz w:val="26"/>
          <w:szCs w:val="26"/>
        </w:rPr>
        <w:t>DENTAL PRESS JOURNAL OF ORTHODONTICS, v. 25, p. 44-50, 202</w:t>
      </w:r>
      <w:r w:rsidR="00991B73">
        <w:rPr>
          <w:rFonts w:asciiTheme="minorHAnsi" w:hAnsiTheme="minorHAnsi"/>
          <w:sz w:val="26"/>
          <w:szCs w:val="26"/>
        </w:rPr>
        <w:t>3</w:t>
      </w:r>
      <w:r w:rsidRPr="00CF1A17">
        <w:rPr>
          <w:rFonts w:asciiTheme="minorHAnsi" w:hAnsiTheme="minorHAnsi"/>
          <w:sz w:val="26"/>
          <w:szCs w:val="26"/>
        </w:rPr>
        <w:t>.</w:t>
      </w:r>
    </w:p>
    <w:p w14:paraId="470BEA0B" w14:textId="77777777" w:rsidR="00671DA2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</w:p>
    <w:p w14:paraId="4DBF82DB" w14:textId="77777777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  <w:r>
        <w:rPr>
          <w:rFonts w:asciiTheme="minorHAnsi" w:hAnsiTheme="minorHAnsi"/>
          <w:sz w:val="26"/>
          <w:szCs w:val="26"/>
          <w:highlight w:val="magenta"/>
        </w:rPr>
        <w:t>Classificação: A</w:t>
      </w:r>
      <w:r w:rsidRPr="00CF1A17">
        <w:rPr>
          <w:rFonts w:asciiTheme="minorHAnsi" w:hAnsiTheme="minorHAnsi"/>
          <w:sz w:val="26"/>
          <w:szCs w:val="26"/>
          <w:highlight w:val="magenta"/>
        </w:rPr>
        <w:t>4</w:t>
      </w:r>
    </w:p>
    <w:p w14:paraId="1E9AF1D7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393C962E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  <w:u w:val="single"/>
        </w:rPr>
        <w:t>Informações sobre o artigo</w:t>
      </w:r>
      <w:r w:rsidRPr="00CF1A17">
        <w:rPr>
          <w:rFonts w:asciiTheme="minorHAnsi" w:hAnsiTheme="minorHAnsi"/>
          <w:color w:val="0033CC"/>
          <w:sz w:val="26"/>
          <w:szCs w:val="26"/>
        </w:rPr>
        <w:t>:</w:t>
      </w:r>
    </w:p>
    <w:p w14:paraId="645A2AB7" w14:textId="3483FE08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Área de concentração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): Engenharia de Materiais </w:t>
      </w:r>
    </w:p>
    <w:p w14:paraId="72259DAC" w14:textId="3196A4B4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Linha de pesquisa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Caracterização de Materiais</w:t>
      </w:r>
    </w:p>
    <w:p w14:paraId="281EBE9B" w14:textId="61CD300A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Projeto (cadastrado no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Desenvolvimento e Caracterização de Materiais Biomédicos</w:t>
      </w:r>
    </w:p>
    <w:p w14:paraId="3E83022C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42F71EDC" w14:textId="2A5C13C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Este artigo tem vínculo com trabalho 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 xml:space="preserve"> </w:t>
      </w:r>
      <w:r w:rsidRPr="00CF1A17">
        <w:rPr>
          <w:rFonts w:asciiTheme="minorHAnsi" w:hAnsiTheme="minorHAnsi"/>
          <w:color w:val="0033CC"/>
          <w:sz w:val="26"/>
          <w:szCs w:val="26"/>
        </w:rPr>
        <w:t>concluído?  Não</w:t>
      </w:r>
    </w:p>
    <w:p w14:paraId="1D67C5B3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ano de conclusão? </w:t>
      </w:r>
    </w:p>
    <w:p w14:paraId="31182D75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>Se sim, indicar quem (nome do egresso):</w:t>
      </w:r>
    </w:p>
    <w:p w14:paraId="0794BBA5" w14:textId="77777777" w:rsidR="002E09C9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10155E24" w14:textId="77777777" w:rsidR="00671DA2" w:rsidRPr="00CF1A17" w:rsidRDefault="00671DA2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2C2DD32A" w14:textId="01FB5842" w:rsidR="00671DA2" w:rsidRPr="00671DA2" w:rsidRDefault="00671DA2" w:rsidP="00671DA2">
      <w:pPr>
        <w:spacing w:after="0" w:line="125" w:lineRule="atLeast"/>
        <w:ind w:left="426" w:hanging="426"/>
        <w:jc w:val="both"/>
        <w:textAlignment w:val="baseline"/>
        <w:rPr>
          <w:rFonts w:asciiTheme="minorHAnsi" w:hAnsiTheme="minorHAnsi"/>
          <w:sz w:val="26"/>
          <w:szCs w:val="26"/>
          <w:lang w:val="en-US"/>
        </w:rPr>
      </w:pPr>
      <w:r>
        <w:rPr>
          <w:rFonts w:asciiTheme="minorHAnsi" w:hAnsiTheme="minorHAnsi"/>
          <w:sz w:val="26"/>
          <w:szCs w:val="26"/>
        </w:rPr>
        <w:t>2</w:t>
      </w:r>
      <w:r w:rsidRPr="00CF1A17">
        <w:rPr>
          <w:rFonts w:asciiTheme="minorHAnsi" w:hAnsiTheme="minorHAnsi"/>
          <w:sz w:val="26"/>
          <w:szCs w:val="26"/>
        </w:rPr>
        <w:t>.</w:t>
      </w:r>
      <w:r w:rsidRPr="00CF1A17">
        <w:rPr>
          <w:rFonts w:asciiTheme="minorHAnsi" w:hAnsiTheme="minorHAnsi"/>
          <w:sz w:val="26"/>
          <w:szCs w:val="26"/>
        </w:rPr>
        <w:tab/>
      </w:r>
      <w:r w:rsidRPr="00671DA2">
        <w:rPr>
          <w:rFonts w:asciiTheme="minorHAnsi" w:hAnsiTheme="minorHAnsi"/>
          <w:sz w:val="26"/>
          <w:szCs w:val="26"/>
          <w:highlight w:val="yellow"/>
        </w:rPr>
        <w:t>PASSOS, A. G.</w:t>
      </w:r>
      <w:r w:rsidRPr="00671DA2">
        <w:rPr>
          <w:rFonts w:asciiTheme="minorHAnsi" w:hAnsiTheme="minorHAnsi"/>
          <w:sz w:val="26"/>
          <w:szCs w:val="26"/>
        </w:rPr>
        <w:t xml:space="preserve"> ; LUERSEN, M. A. . </w:t>
      </w:r>
      <w:r w:rsidRPr="003903CF">
        <w:rPr>
          <w:rFonts w:asciiTheme="minorHAnsi" w:hAnsiTheme="minorHAnsi"/>
          <w:sz w:val="26"/>
          <w:szCs w:val="26"/>
          <w:lang w:val="en-US"/>
        </w:rPr>
        <w:t xml:space="preserve">Kriging-based multiobjective optimization using sequential reduction of the entropy of the predicted Pareto front. </w:t>
      </w:r>
      <w:r w:rsidRPr="00671DA2">
        <w:rPr>
          <w:rFonts w:asciiTheme="minorHAnsi" w:hAnsiTheme="minorHAnsi"/>
          <w:sz w:val="26"/>
          <w:szCs w:val="26"/>
          <w:lang w:val="en-US"/>
        </w:rPr>
        <w:t>JOURNAL OF THE BRAZILIAN SOCIETY OF MECHANICAL SCIENCES AND ENGINEERING (ONLINE), v. 42, p. 550, 202</w:t>
      </w:r>
      <w:r w:rsidR="00991B73">
        <w:rPr>
          <w:rFonts w:asciiTheme="minorHAnsi" w:hAnsiTheme="minorHAnsi"/>
          <w:sz w:val="26"/>
          <w:szCs w:val="26"/>
          <w:lang w:val="en-US"/>
        </w:rPr>
        <w:t>3</w:t>
      </w:r>
      <w:r w:rsidRPr="00671DA2">
        <w:rPr>
          <w:rFonts w:asciiTheme="minorHAnsi" w:hAnsiTheme="minorHAnsi"/>
          <w:sz w:val="26"/>
          <w:szCs w:val="26"/>
          <w:lang w:val="en-US"/>
        </w:rPr>
        <w:t>.</w:t>
      </w:r>
    </w:p>
    <w:p w14:paraId="3D91A2AB" w14:textId="77777777" w:rsidR="00671DA2" w:rsidRPr="00671DA2" w:rsidRDefault="00671DA2" w:rsidP="00671DA2">
      <w:pPr>
        <w:spacing w:after="0" w:line="125" w:lineRule="atLeast"/>
        <w:ind w:left="426" w:hanging="426"/>
        <w:jc w:val="both"/>
        <w:textAlignment w:val="baseline"/>
        <w:rPr>
          <w:rFonts w:asciiTheme="minorHAnsi" w:hAnsiTheme="minorHAnsi"/>
          <w:sz w:val="26"/>
          <w:szCs w:val="26"/>
          <w:lang w:val="en-US"/>
        </w:rPr>
      </w:pPr>
    </w:p>
    <w:p w14:paraId="69A923CD" w14:textId="68133BFE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  <w:r>
        <w:rPr>
          <w:rFonts w:asciiTheme="minorHAnsi" w:hAnsiTheme="minorHAnsi"/>
          <w:sz w:val="26"/>
          <w:szCs w:val="26"/>
          <w:highlight w:val="magenta"/>
        </w:rPr>
        <w:t>Classificação: A3</w:t>
      </w:r>
    </w:p>
    <w:p w14:paraId="7811609F" w14:textId="77777777" w:rsidR="00671DA2" w:rsidRPr="003903CF" w:rsidRDefault="00671DA2" w:rsidP="002E09C9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49A326FA" w14:textId="77777777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  <w:u w:val="single"/>
        </w:rPr>
        <w:t>Informações sobre o artigo</w:t>
      </w:r>
      <w:r w:rsidRPr="00CF1A17">
        <w:rPr>
          <w:rFonts w:asciiTheme="minorHAnsi" w:hAnsiTheme="minorHAnsi"/>
          <w:color w:val="0033CC"/>
          <w:sz w:val="26"/>
          <w:szCs w:val="26"/>
        </w:rPr>
        <w:t>:</w:t>
      </w:r>
    </w:p>
    <w:p w14:paraId="131B1BBD" w14:textId="28356BB3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Área de concentração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</w:t>
      </w:r>
    </w:p>
    <w:p w14:paraId="1203F01D" w14:textId="2EBA073E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Linha de pesquisa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 Computacional</w:t>
      </w:r>
    </w:p>
    <w:p w14:paraId="3C1F42D4" w14:textId="789378AA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lastRenderedPageBreak/>
        <w:t xml:space="preserve">Projeto (cadastrado no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): </w:t>
      </w:r>
      <w:r w:rsidR="00C10769" w:rsidRPr="00C10769">
        <w:rPr>
          <w:rFonts w:asciiTheme="minorHAnsi" w:hAnsiTheme="minorHAnsi"/>
          <w:color w:val="0033CC"/>
          <w:sz w:val="26"/>
          <w:szCs w:val="26"/>
        </w:rPr>
        <w:t>Análise e Otimização de Estruturas Compósitas</w:t>
      </w:r>
    </w:p>
    <w:p w14:paraId="1653A4FF" w14:textId="77777777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21ED8648" w14:textId="799D352C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Este artigo tem vínculo com trabalho 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 xml:space="preserve"> 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concluído?  </w:t>
      </w:r>
      <w:r>
        <w:rPr>
          <w:rFonts w:asciiTheme="minorHAnsi" w:hAnsiTheme="minorHAnsi"/>
          <w:color w:val="0033CC"/>
          <w:sz w:val="26"/>
          <w:szCs w:val="26"/>
        </w:rPr>
        <w:t>Sim</w:t>
      </w:r>
    </w:p>
    <w:p w14:paraId="3045421D" w14:textId="040180C3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ano de conclusão? </w:t>
      </w:r>
      <w:r>
        <w:rPr>
          <w:rFonts w:asciiTheme="minorHAnsi" w:hAnsiTheme="minorHAnsi"/>
          <w:color w:val="0033CC"/>
          <w:sz w:val="26"/>
          <w:szCs w:val="26"/>
        </w:rPr>
        <w:t>202</w:t>
      </w:r>
      <w:r w:rsidR="00991B73">
        <w:rPr>
          <w:rFonts w:asciiTheme="minorHAnsi" w:hAnsiTheme="minorHAnsi"/>
          <w:color w:val="0033CC"/>
          <w:sz w:val="26"/>
          <w:szCs w:val="26"/>
        </w:rPr>
        <w:t>0</w:t>
      </w:r>
    </w:p>
    <w:p w14:paraId="6C0610B9" w14:textId="17A438E5" w:rsidR="00671DA2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indicar quem (nome do egresso): </w:t>
      </w:r>
      <w:r>
        <w:rPr>
          <w:rFonts w:asciiTheme="minorHAnsi" w:hAnsiTheme="minorHAnsi"/>
          <w:color w:val="0033CC"/>
          <w:sz w:val="26"/>
          <w:szCs w:val="26"/>
        </w:rPr>
        <w:t>Adriano Gonçalves dos Passos</w:t>
      </w:r>
    </w:p>
    <w:p w14:paraId="42D8F10C" w14:textId="77777777" w:rsidR="00671DA2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65B0DDA6" w14:textId="721A9BD4" w:rsidR="00671DA2" w:rsidRPr="003903CF" w:rsidRDefault="00671DA2" w:rsidP="00671DA2">
      <w:pPr>
        <w:spacing w:after="0" w:line="125" w:lineRule="atLeast"/>
        <w:ind w:left="426" w:hanging="426"/>
        <w:jc w:val="both"/>
        <w:textAlignment w:val="baseline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3</w:t>
      </w:r>
      <w:r w:rsidRPr="00CF1A17">
        <w:rPr>
          <w:rFonts w:asciiTheme="minorHAnsi" w:hAnsiTheme="minorHAnsi"/>
          <w:sz w:val="26"/>
          <w:szCs w:val="26"/>
        </w:rPr>
        <w:t>.</w:t>
      </w:r>
      <w:r w:rsidRPr="00CF1A17">
        <w:rPr>
          <w:rFonts w:asciiTheme="minorHAnsi" w:hAnsiTheme="minorHAnsi"/>
          <w:sz w:val="26"/>
          <w:szCs w:val="26"/>
        </w:rPr>
        <w:tab/>
      </w:r>
      <w:r w:rsidRPr="00671DA2">
        <w:rPr>
          <w:rFonts w:asciiTheme="minorHAnsi" w:hAnsiTheme="minorHAnsi"/>
          <w:sz w:val="26"/>
          <w:szCs w:val="26"/>
          <w:highlight w:val="yellow"/>
        </w:rPr>
        <w:t>RODRIGUES, M.T.</w:t>
      </w:r>
      <w:r w:rsidRPr="00671DA2">
        <w:rPr>
          <w:rFonts w:asciiTheme="minorHAnsi" w:hAnsiTheme="minorHAnsi"/>
          <w:sz w:val="26"/>
          <w:szCs w:val="26"/>
        </w:rPr>
        <w:t xml:space="preserve"> ; LUERSEN, M.A. . </w:t>
      </w:r>
      <w:r w:rsidRPr="00671DA2">
        <w:rPr>
          <w:rFonts w:asciiTheme="minorHAnsi" w:hAnsiTheme="minorHAnsi"/>
          <w:sz w:val="26"/>
          <w:szCs w:val="26"/>
          <w:lang w:val="en-US"/>
        </w:rPr>
        <w:t xml:space="preserve">Crashworthiness optimization of honeycomb structures under out-of-plane impact using radial basis functions. </w:t>
      </w:r>
      <w:r w:rsidRPr="00671DA2">
        <w:rPr>
          <w:rFonts w:asciiTheme="minorHAnsi" w:hAnsiTheme="minorHAnsi"/>
          <w:sz w:val="26"/>
          <w:szCs w:val="26"/>
        </w:rPr>
        <w:t>Materialwissenschaft und Werkstofftechnik, v. 51, p. 654-664, 202</w:t>
      </w:r>
      <w:r w:rsidR="00991B73">
        <w:rPr>
          <w:rFonts w:asciiTheme="minorHAnsi" w:hAnsiTheme="minorHAnsi"/>
          <w:sz w:val="26"/>
          <w:szCs w:val="26"/>
        </w:rPr>
        <w:t>3</w:t>
      </w:r>
      <w:r w:rsidRPr="00671DA2">
        <w:rPr>
          <w:rFonts w:asciiTheme="minorHAnsi" w:hAnsiTheme="minorHAnsi"/>
          <w:sz w:val="26"/>
          <w:szCs w:val="26"/>
        </w:rPr>
        <w:t>.</w:t>
      </w:r>
    </w:p>
    <w:p w14:paraId="75305536" w14:textId="77777777" w:rsidR="00671DA2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</w:p>
    <w:p w14:paraId="4D3423F6" w14:textId="0673D5A5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  <w:r>
        <w:rPr>
          <w:rFonts w:asciiTheme="minorHAnsi" w:hAnsiTheme="minorHAnsi"/>
          <w:sz w:val="26"/>
          <w:szCs w:val="26"/>
          <w:highlight w:val="magenta"/>
        </w:rPr>
        <w:t>Classificação: B</w:t>
      </w:r>
      <w:r w:rsidR="007F1D34">
        <w:rPr>
          <w:rFonts w:asciiTheme="minorHAnsi" w:hAnsiTheme="minorHAnsi"/>
          <w:sz w:val="26"/>
          <w:szCs w:val="26"/>
          <w:highlight w:val="magenta"/>
        </w:rPr>
        <w:t>1</w:t>
      </w:r>
    </w:p>
    <w:p w14:paraId="64547B77" w14:textId="77777777" w:rsidR="00671DA2" w:rsidRPr="00671DA2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1811820A" w14:textId="77777777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  <w:u w:val="single"/>
        </w:rPr>
        <w:t>Informações sobre o artigo</w:t>
      </w:r>
      <w:r w:rsidRPr="00CF1A17">
        <w:rPr>
          <w:rFonts w:asciiTheme="minorHAnsi" w:hAnsiTheme="minorHAnsi"/>
          <w:color w:val="0033CC"/>
          <w:sz w:val="26"/>
          <w:szCs w:val="26"/>
        </w:rPr>
        <w:t>:</w:t>
      </w:r>
    </w:p>
    <w:p w14:paraId="72B66C22" w14:textId="70DEDD5B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Área de concentração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</w:t>
      </w:r>
    </w:p>
    <w:p w14:paraId="5B5F3E86" w14:textId="7009DB77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Linha de pesquisa (do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 Computacional</w:t>
      </w:r>
    </w:p>
    <w:p w14:paraId="6FEE835A" w14:textId="2A807D7C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Projeto (cadastrado no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): </w:t>
      </w:r>
      <w:r w:rsidR="00C10769" w:rsidRPr="00C10769">
        <w:rPr>
          <w:rFonts w:asciiTheme="minorHAnsi" w:hAnsiTheme="minorHAnsi"/>
          <w:color w:val="0033CC"/>
          <w:sz w:val="26"/>
          <w:szCs w:val="26"/>
        </w:rPr>
        <w:t>Análise e Otimização de Estruturas Compósitas</w:t>
      </w:r>
    </w:p>
    <w:p w14:paraId="2C320A62" w14:textId="77777777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16C520A7" w14:textId="0AA1C6D8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Este artigo tem vínculo com trabalho do 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>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="005F4698" w:rsidRPr="00CF1A17">
        <w:rPr>
          <w:rFonts w:asciiTheme="minorHAnsi" w:hAnsiTheme="minorHAnsi"/>
          <w:color w:val="0033CC"/>
          <w:sz w:val="26"/>
          <w:szCs w:val="26"/>
        </w:rPr>
        <w:t xml:space="preserve"> 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concluído?  </w:t>
      </w:r>
      <w:r>
        <w:rPr>
          <w:rFonts w:asciiTheme="minorHAnsi" w:hAnsiTheme="minorHAnsi"/>
          <w:color w:val="0033CC"/>
          <w:sz w:val="26"/>
          <w:szCs w:val="26"/>
        </w:rPr>
        <w:t>Sim</w:t>
      </w:r>
    </w:p>
    <w:p w14:paraId="23827259" w14:textId="77777777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ano de conclusão? </w:t>
      </w:r>
      <w:r>
        <w:rPr>
          <w:rFonts w:asciiTheme="minorHAnsi" w:hAnsiTheme="minorHAnsi"/>
          <w:color w:val="0033CC"/>
          <w:sz w:val="26"/>
          <w:szCs w:val="26"/>
        </w:rPr>
        <w:t>2020</w:t>
      </w:r>
    </w:p>
    <w:p w14:paraId="5E698557" w14:textId="5C3B4251" w:rsidR="00671DA2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indicar quem (nome do egresso): </w:t>
      </w:r>
      <w:r>
        <w:rPr>
          <w:rFonts w:asciiTheme="minorHAnsi" w:hAnsiTheme="minorHAnsi"/>
          <w:color w:val="0033CC"/>
          <w:sz w:val="26"/>
          <w:szCs w:val="26"/>
        </w:rPr>
        <w:t>Matheus Toneli Rodrigues</w:t>
      </w:r>
    </w:p>
    <w:p w14:paraId="12277360" w14:textId="77777777" w:rsidR="00671DA2" w:rsidRPr="00CF1A17" w:rsidRDefault="00671DA2" w:rsidP="00671DA2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717DAAC3" w14:textId="579C204A" w:rsidR="00187BB3" w:rsidRDefault="00187BB3" w:rsidP="00187BB3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highlight w:val="cyan"/>
        </w:rPr>
      </w:pPr>
    </w:p>
    <w:p w14:paraId="1B8F9C6A" w14:textId="77777777" w:rsidR="00187BB3" w:rsidRDefault="00187BB3" w:rsidP="00187BB3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highlight w:val="cyan"/>
        </w:rPr>
      </w:pPr>
    </w:p>
    <w:p w14:paraId="0416920E" w14:textId="0C3F8203" w:rsidR="00187BB3" w:rsidRDefault="00187BB3" w:rsidP="00187BB3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  <w:highlight w:val="cyan"/>
        </w:rPr>
        <w:t>ALUNOS</w:t>
      </w:r>
      <w:r w:rsidRPr="00187BB3">
        <w:rPr>
          <w:rFonts w:asciiTheme="minorHAnsi" w:hAnsiTheme="minorHAnsi"/>
          <w:b/>
          <w:sz w:val="26"/>
          <w:szCs w:val="26"/>
          <w:highlight w:val="cyan"/>
        </w:rPr>
        <w:t xml:space="preserve"> TITULADOS EM 202</w:t>
      </w:r>
      <w:r w:rsidR="00991B73">
        <w:rPr>
          <w:rFonts w:asciiTheme="minorHAnsi" w:hAnsiTheme="minorHAnsi"/>
          <w:b/>
          <w:sz w:val="26"/>
          <w:szCs w:val="26"/>
          <w:highlight w:val="cyan"/>
        </w:rPr>
        <w:t>3</w:t>
      </w:r>
      <w:r w:rsidRPr="00187BB3">
        <w:rPr>
          <w:rFonts w:asciiTheme="minorHAnsi" w:hAnsiTheme="minorHAnsi"/>
          <w:b/>
          <w:sz w:val="26"/>
          <w:szCs w:val="26"/>
          <w:highlight w:val="cyan"/>
        </w:rPr>
        <w:t xml:space="preserve"> </w:t>
      </w:r>
      <w:r>
        <w:rPr>
          <w:rFonts w:asciiTheme="minorHAnsi" w:hAnsiTheme="minorHAnsi"/>
          <w:b/>
          <w:sz w:val="26"/>
          <w:szCs w:val="26"/>
          <w:highlight w:val="cyan"/>
        </w:rPr>
        <w:t xml:space="preserve">NO </w:t>
      </w:r>
      <w:r w:rsidRPr="00187BB3">
        <w:rPr>
          <w:rFonts w:asciiTheme="minorHAnsi" w:hAnsiTheme="minorHAnsi"/>
          <w:b/>
          <w:sz w:val="26"/>
          <w:szCs w:val="26"/>
          <w:highlight w:val="cyan"/>
        </w:rPr>
        <w:t>PPGEM-CT (como orientador principal)</w:t>
      </w:r>
    </w:p>
    <w:p w14:paraId="245E86AD" w14:textId="77777777" w:rsidR="00187BB3" w:rsidRDefault="00187BB3" w:rsidP="00187BB3">
      <w:pPr>
        <w:spacing w:after="0" w:line="125" w:lineRule="atLeast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006010DA" w14:textId="18F8827A" w:rsidR="00187BB3" w:rsidRPr="008D544A" w:rsidRDefault="00187BB3" w:rsidP="00187BB3">
      <w:pPr>
        <w:spacing w:after="0" w:line="125" w:lineRule="atLeast"/>
        <w:jc w:val="both"/>
        <w:textAlignment w:val="baseline"/>
        <w:rPr>
          <w:rFonts w:asciiTheme="minorHAnsi" w:hAnsiTheme="minorHAnsi"/>
          <w:b/>
          <w:bCs/>
          <w:sz w:val="26"/>
          <w:szCs w:val="26"/>
        </w:rPr>
      </w:pPr>
      <w:r w:rsidRPr="008D544A">
        <w:rPr>
          <w:rFonts w:asciiTheme="minorHAnsi" w:hAnsiTheme="minorHAnsi"/>
          <w:b/>
          <w:bCs/>
          <w:sz w:val="26"/>
          <w:szCs w:val="26"/>
        </w:rPr>
        <w:t xml:space="preserve">1.  JOAO PEDRO CENIZ </w:t>
      </w:r>
    </w:p>
    <w:p w14:paraId="1042546A" w14:textId="53D5AA8A" w:rsidR="00187BB3" w:rsidRPr="005F4698" w:rsidRDefault="00187BB3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 Tipo: Mestrado</w:t>
      </w:r>
    </w:p>
    <w:p w14:paraId="0FFFFA68" w14:textId="5BB3B8D4" w:rsidR="00187BB3" w:rsidRPr="005F4698" w:rsidRDefault="00187BB3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 Área de concentração (do PPGEM-CT): Mecânica dos Sólidos</w:t>
      </w:r>
    </w:p>
    <w:p w14:paraId="6A36249F" w14:textId="13D85E0F" w:rsidR="00187BB3" w:rsidRPr="005F4698" w:rsidRDefault="00187BB3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 Linha de pesquisa (do PPGEM-CT): Mecânica dos Sólidos Computacional</w:t>
      </w:r>
    </w:p>
    <w:p w14:paraId="3A27D47C" w14:textId="0FF248DC" w:rsidR="00187BB3" w:rsidRPr="005F4698" w:rsidRDefault="00187BB3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 Projeto (cadastrado no PPGEM-CT): Análise e Otimização de Estruturas Compósitas</w:t>
      </w:r>
    </w:p>
    <w:p w14:paraId="5CE1E84D" w14:textId="6D594652" w:rsidR="00187BB3" w:rsidRPr="005F4698" w:rsidRDefault="00187BB3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 Financiador (bolsa) e número de meses: VALE S.A. – 24 meses</w:t>
      </w:r>
    </w:p>
    <w:p w14:paraId="14EBAE41" w14:textId="0DA6B60C" w:rsidR="00986344" w:rsidRPr="005F4698" w:rsidRDefault="00986344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 Atividade futura: CLT / Empresa privada</w:t>
      </w:r>
    </w:p>
    <w:p w14:paraId="2C431DFD" w14:textId="42B0B441" w:rsidR="00187BB3" w:rsidRPr="00CF1A17" w:rsidRDefault="00187BB3" w:rsidP="00187BB3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</w:p>
    <w:p w14:paraId="70D089DF" w14:textId="449FBB19" w:rsidR="00187BB3" w:rsidRPr="008D544A" w:rsidRDefault="00187BB3" w:rsidP="00187BB3">
      <w:pPr>
        <w:spacing w:after="0" w:line="125" w:lineRule="atLeast"/>
        <w:jc w:val="both"/>
        <w:textAlignment w:val="baseline"/>
        <w:rPr>
          <w:rFonts w:asciiTheme="minorHAnsi" w:hAnsiTheme="minorHAnsi"/>
          <w:b/>
          <w:bCs/>
          <w:sz w:val="26"/>
          <w:szCs w:val="26"/>
        </w:rPr>
      </w:pPr>
      <w:r w:rsidRPr="008D544A">
        <w:rPr>
          <w:rFonts w:asciiTheme="minorHAnsi" w:hAnsiTheme="minorHAnsi"/>
          <w:b/>
          <w:bCs/>
          <w:sz w:val="26"/>
          <w:szCs w:val="26"/>
        </w:rPr>
        <w:t>2.  JOSE GOMES DA SILVA PEREIRA</w:t>
      </w:r>
    </w:p>
    <w:p w14:paraId="2F940765" w14:textId="28A135FF" w:rsidR="00187BB3" w:rsidRPr="005F4698" w:rsidRDefault="00187BB3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</w:t>
      </w:r>
      <w:r w:rsidR="008D544A" w:rsidRPr="005F4698">
        <w:rPr>
          <w:rFonts w:asciiTheme="minorHAnsi" w:hAnsiTheme="minorHAnsi"/>
          <w:color w:val="0033CC"/>
          <w:sz w:val="26"/>
          <w:szCs w:val="26"/>
        </w:rPr>
        <w:t xml:space="preserve"> </w:t>
      </w:r>
      <w:r w:rsidRPr="005F4698">
        <w:rPr>
          <w:rFonts w:asciiTheme="minorHAnsi" w:hAnsiTheme="minorHAnsi"/>
          <w:color w:val="0033CC"/>
          <w:sz w:val="26"/>
          <w:szCs w:val="26"/>
        </w:rPr>
        <w:t>Tipo: Doutorado</w:t>
      </w:r>
    </w:p>
    <w:p w14:paraId="5CEC680F" w14:textId="2A3E070D" w:rsidR="00187BB3" w:rsidRPr="005F4698" w:rsidRDefault="00187BB3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</w:t>
      </w:r>
      <w:r w:rsidR="008D544A" w:rsidRPr="005F4698">
        <w:rPr>
          <w:rFonts w:asciiTheme="minorHAnsi" w:hAnsiTheme="minorHAnsi"/>
          <w:color w:val="0033CC"/>
          <w:sz w:val="26"/>
          <w:szCs w:val="26"/>
        </w:rPr>
        <w:t xml:space="preserve"> </w:t>
      </w:r>
      <w:r w:rsidRPr="005F4698">
        <w:rPr>
          <w:rFonts w:asciiTheme="minorHAnsi" w:hAnsiTheme="minorHAnsi"/>
          <w:color w:val="0033CC"/>
          <w:sz w:val="26"/>
          <w:szCs w:val="26"/>
        </w:rPr>
        <w:t>Área de concentração (do PPGEM-CT): Mecânica dos Sólidos</w:t>
      </w:r>
    </w:p>
    <w:p w14:paraId="7460F464" w14:textId="525DCF52" w:rsidR="00187BB3" w:rsidRPr="005F4698" w:rsidRDefault="00187BB3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 Linha de pesquisa (do PPGEM-CT): Mecânica dos Sólidos Computacional</w:t>
      </w:r>
    </w:p>
    <w:p w14:paraId="468CA494" w14:textId="004AF77D" w:rsidR="00187BB3" w:rsidRPr="005F4698" w:rsidRDefault="00187BB3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 xml:space="preserve">Projeto (cadastrado no PPGEM): Avaliação </w:t>
      </w:r>
      <w:r w:rsidR="00B24B77" w:rsidRPr="005F4698">
        <w:rPr>
          <w:rFonts w:asciiTheme="minorHAnsi" w:hAnsiTheme="minorHAnsi"/>
          <w:color w:val="0033CC"/>
          <w:sz w:val="26"/>
          <w:szCs w:val="26"/>
        </w:rPr>
        <w:t>d</w:t>
      </w:r>
      <w:r w:rsidRPr="005F4698">
        <w:rPr>
          <w:rFonts w:asciiTheme="minorHAnsi" w:hAnsiTheme="minorHAnsi"/>
          <w:color w:val="0033CC"/>
          <w:sz w:val="26"/>
          <w:szCs w:val="26"/>
        </w:rPr>
        <w:t xml:space="preserve">e Tensões </w:t>
      </w:r>
      <w:r w:rsidR="008D544A" w:rsidRPr="005F4698">
        <w:rPr>
          <w:rFonts w:asciiTheme="minorHAnsi" w:hAnsiTheme="minorHAnsi"/>
          <w:color w:val="0033CC"/>
          <w:sz w:val="26"/>
          <w:szCs w:val="26"/>
        </w:rPr>
        <w:t>d</w:t>
      </w:r>
      <w:r w:rsidRPr="005F4698">
        <w:rPr>
          <w:rFonts w:asciiTheme="minorHAnsi" w:hAnsiTheme="minorHAnsi"/>
          <w:color w:val="0033CC"/>
          <w:sz w:val="26"/>
          <w:szCs w:val="26"/>
        </w:rPr>
        <w:t xml:space="preserve">e Contato/Desgaste </w:t>
      </w:r>
      <w:r w:rsidR="008D544A" w:rsidRPr="005F4698">
        <w:rPr>
          <w:rFonts w:asciiTheme="minorHAnsi" w:hAnsiTheme="minorHAnsi"/>
          <w:color w:val="0033CC"/>
          <w:sz w:val="26"/>
          <w:szCs w:val="26"/>
        </w:rPr>
        <w:t>c</w:t>
      </w:r>
      <w:r w:rsidRPr="005F4698">
        <w:rPr>
          <w:rFonts w:asciiTheme="minorHAnsi" w:hAnsiTheme="minorHAnsi"/>
          <w:color w:val="0033CC"/>
          <w:sz w:val="26"/>
          <w:szCs w:val="26"/>
        </w:rPr>
        <w:t>om Auxílio De Simulação Numérica Por Elementos Finitos</w:t>
      </w:r>
    </w:p>
    <w:p w14:paraId="6F6430F6" w14:textId="4D70C648" w:rsidR="00187BB3" w:rsidRPr="005F4698" w:rsidRDefault="00187BB3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 Financiador (bolsa) e número de meses: sem financiamento</w:t>
      </w:r>
    </w:p>
    <w:p w14:paraId="4DE1B6CF" w14:textId="1C1D52F2" w:rsidR="00187BB3" w:rsidRPr="005F4698" w:rsidRDefault="00986344" w:rsidP="005F4698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5F4698">
        <w:rPr>
          <w:rFonts w:asciiTheme="minorHAnsi" w:hAnsiTheme="minorHAnsi"/>
          <w:color w:val="0033CC"/>
          <w:sz w:val="26"/>
          <w:szCs w:val="26"/>
        </w:rPr>
        <w:t>- Atividade futura: Servidor público / Instituição de Ensino e Pesquisa</w:t>
      </w:r>
    </w:p>
    <w:p w14:paraId="4FAD4488" w14:textId="686D4068" w:rsidR="002E09C9" w:rsidRPr="008D544A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424CD47C" w14:textId="643DC845" w:rsidR="00187BB3" w:rsidRPr="008D544A" w:rsidRDefault="00187BB3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3138FCA6" w14:textId="77777777" w:rsidR="008D544A" w:rsidRPr="008D544A" w:rsidRDefault="008D544A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</w:rPr>
      </w:pPr>
    </w:p>
    <w:p w14:paraId="452AE534" w14:textId="2A43C5AF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  <w:r w:rsidRPr="009F5941">
        <w:rPr>
          <w:rFonts w:asciiTheme="minorHAnsi" w:hAnsiTheme="minorHAnsi"/>
          <w:b/>
          <w:sz w:val="26"/>
          <w:szCs w:val="26"/>
          <w:highlight w:val="cyan"/>
        </w:rPr>
        <w:t>PEDIDOS DE PATENTES (</w:t>
      </w:r>
      <w:r w:rsidR="007F1D34">
        <w:rPr>
          <w:rFonts w:asciiTheme="minorHAnsi" w:hAnsiTheme="minorHAnsi"/>
          <w:b/>
          <w:sz w:val="26"/>
          <w:szCs w:val="26"/>
          <w:highlight w:val="cyan"/>
        </w:rPr>
        <w:t>0</w:t>
      </w:r>
      <w:r w:rsidRPr="009F5941">
        <w:rPr>
          <w:rFonts w:asciiTheme="minorHAnsi" w:hAnsiTheme="minorHAnsi"/>
          <w:b/>
          <w:sz w:val="26"/>
          <w:szCs w:val="26"/>
          <w:highlight w:val="cyan"/>
        </w:rPr>
        <w:t xml:space="preserve"> Patentes)</w:t>
      </w:r>
    </w:p>
    <w:p w14:paraId="19A7E6E4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</w:p>
    <w:p w14:paraId="59517AFD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</w:p>
    <w:p w14:paraId="25E824A9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</w:p>
    <w:p w14:paraId="55D33EAF" w14:textId="63DEE368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  <w:r w:rsidRPr="009F5941">
        <w:rPr>
          <w:rFonts w:asciiTheme="minorHAnsi" w:hAnsiTheme="minorHAnsi"/>
          <w:b/>
          <w:sz w:val="26"/>
          <w:szCs w:val="26"/>
          <w:highlight w:val="cyan"/>
        </w:rPr>
        <w:lastRenderedPageBreak/>
        <w:t xml:space="preserve"> PATENTES CONCEDIDAS (</w:t>
      </w:r>
      <w:r w:rsidR="00C10769">
        <w:rPr>
          <w:rFonts w:asciiTheme="minorHAnsi" w:hAnsiTheme="minorHAnsi"/>
          <w:b/>
          <w:sz w:val="26"/>
          <w:szCs w:val="26"/>
          <w:highlight w:val="cyan"/>
        </w:rPr>
        <w:t>1</w:t>
      </w:r>
      <w:r w:rsidR="00FA3B3D">
        <w:rPr>
          <w:rFonts w:asciiTheme="minorHAnsi" w:hAnsiTheme="minorHAnsi"/>
          <w:b/>
          <w:sz w:val="26"/>
          <w:szCs w:val="26"/>
          <w:highlight w:val="cyan"/>
        </w:rPr>
        <w:t xml:space="preserve"> Patente</w:t>
      </w:r>
      <w:r w:rsidRPr="009F5941">
        <w:rPr>
          <w:rFonts w:asciiTheme="minorHAnsi" w:hAnsiTheme="minorHAnsi"/>
          <w:b/>
          <w:sz w:val="26"/>
          <w:szCs w:val="26"/>
          <w:highlight w:val="cyan"/>
        </w:rPr>
        <w:t>)</w:t>
      </w:r>
    </w:p>
    <w:p w14:paraId="3D86A6EE" w14:textId="77777777" w:rsidR="00C10769" w:rsidRPr="00C10769" w:rsidRDefault="00C10769" w:rsidP="00C1076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</w:p>
    <w:p w14:paraId="2418B0DE" w14:textId="5F818213" w:rsidR="002E09C9" w:rsidRPr="00C10769" w:rsidRDefault="00C10769" w:rsidP="00C10769">
      <w:pPr>
        <w:spacing w:after="0" w:line="125" w:lineRule="atLeast"/>
        <w:ind w:left="284" w:hanging="284"/>
        <w:jc w:val="both"/>
        <w:textAlignment w:val="baseline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1. </w:t>
      </w:r>
      <w:r w:rsidRPr="00C10769">
        <w:rPr>
          <w:rFonts w:asciiTheme="minorHAnsi" w:hAnsiTheme="minorHAnsi"/>
          <w:sz w:val="26"/>
          <w:szCs w:val="26"/>
        </w:rPr>
        <w:t xml:space="preserve">POHL, A. A. P. ; NEVES JUNIOR, P. T. ; OLIVEIRA, R. A. ; BAVASTRI, C. A. ; PEREIRA, J. T. ; LUERSEN, M. A. . Sintonizador de Rede de Bragg em Fibra </w:t>
      </w:r>
      <w:r w:rsidR="006A3706" w:rsidRPr="00C10769">
        <w:rPr>
          <w:rFonts w:asciiTheme="minorHAnsi" w:hAnsiTheme="minorHAnsi"/>
          <w:sz w:val="26"/>
          <w:szCs w:val="26"/>
        </w:rPr>
        <w:t xml:space="preserve">Óptica </w:t>
      </w:r>
      <w:r w:rsidRPr="00C10769">
        <w:rPr>
          <w:rFonts w:asciiTheme="minorHAnsi" w:hAnsiTheme="minorHAnsi"/>
          <w:sz w:val="26"/>
          <w:szCs w:val="26"/>
        </w:rPr>
        <w:t>com Mola de Entalhe. 2009, Brasil.</w:t>
      </w:r>
      <w:r>
        <w:rPr>
          <w:rFonts w:asciiTheme="minorHAnsi" w:hAnsiTheme="minorHAnsi"/>
          <w:sz w:val="26"/>
          <w:szCs w:val="26"/>
        </w:rPr>
        <w:t xml:space="preserve"> </w:t>
      </w:r>
      <w:r w:rsidRPr="00C10769">
        <w:rPr>
          <w:rFonts w:asciiTheme="minorHAnsi" w:hAnsiTheme="minorHAnsi"/>
          <w:sz w:val="26"/>
          <w:szCs w:val="26"/>
        </w:rPr>
        <w:t xml:space="preserve">Patente: Privilégio de Inovação. Número do registro: PI09018883, título: "Sintonizador de Rede de Bragg em </w:t>
      </w:r>
      <w:r w:rsidR="006A3706" w:rsidRPr="00C10769">
        <w:rPr>
          <w:rFonts w:asciiTheme="minorHAnsi" w:hAnsiTheme="minorHAnsi"/>
          <w:sz w:val="26"/>
          <w:szCs w:val="26"/>
        </w:rPr>
        <w:t xml:space="preserve">Fibra </w:t>
      </w:r>
      <w:r w:rsidRPr="00C10769">
        <w:rPr>
          <w:rFonts w:asciiTheme="minorHAnsi" w:hAnsiTheme="minorHAnsi"/>
          <w:sz w:val="26"/>
          <w:szCs w:val="26"/>
        </w:rPr>
        <w:t xml:space="preserve">óptica com </w:t>
      </w:r>
      <w:r w:rsidR="006A3706" w:rsidRPr="00C10769">
        <w:rPr>
          <w:rFonts w:asciiTheme="minorHAnsi" w:hAnsiTheme="minorHAnsi"/>
          <w:sz w:val="26"/>
          <w:szCs w:val="26"/>
        </w:rPr>
        <w:t xml:space="preserve">Mola </w:t>
      </w:r>
      <w:r w:rsidRPr="00C10769">
        <w:rPr>
          <w:rFonts w:asciiTheme="minorHAnsi" w:hAnsiTheme="minorHAnsi"/>
          <w:sz w:val="26"/>
          <w:szCs w:val="26"/>
        </w:rPr>
        <w:t xml:space="preserve">de </w:t>
      </w:r>
      <w:r w:rsidR="006A3706" w:rsidRPr="00C10769">
        <w:rPr>
          <w:rFonts w:asciiTheme="minorHAnsi" w:hAnsiTheme="minorHAnsi"/>
          <w:sz w:val="26"/>
          <w:szCs w:val="26"/>
        </w:rPr>
        <w:t>Entalhe</w:t>
      </w:r>
      <w:r w:rsidRPr="00C10769">
        <w:rPr>
          <w:rFonts w:asciiTheme="minorHAnsi" w:hAnsiTheme="minorHAnsi"/>
          <w:sz w:val="26"/>
          <w:szCs w:val="26"/>
        </w:rPr>
        <w:t xml:space="preserve">", Instituição de registro: INPI - Instituto Nacional da Propriedade Industrial. Depósito: 28/05/2009; </w:t>
      </w:r>
      <w:r w:rsidRPr="00C10769">
        <w:rPr>
          <w:rFonts w:asciiTheme="minorHAnsi" w:hAnsiTheme="minorHAnsi"/>
          <w:sz w:val="26"/>
          <w:szCs w:val="26"/>
          <w:highlight w:val="magenta"/>
        </w:rPr>
        <w:t>Concessão: 27/04/20</w:t>
      </w:r>
      <w:r w:rsidRPr="00991B73">
        <w:rPr>
          <w:rFonts w:asciiTheme="minorHAnsi" w:hAnsiTheme="minorHAnsi"/>
          <w:sz w:val="26"/>
          <w:szCs w:val="26"/>
          <w:highlight w:val="magenta"/>
        </w:rPr>
        <w:t>2</w:t>
      </w:r>
      <w:r w:rsidR="00991B73" w:rsidRPr="00991B73">
        <w:rPr>
          <w:rFonts w:asciiTheme="minorHAnsi" w:hAnsiTheme="minorHAnsi"/>
          <w:sz w:val="26"/>
          <w:szCs w:val="26"/>
          <w:highlight w:val="magenta"/>
        </w:rPr>
        <w:t>3</w:t>
      </w:r>
      <w:r w:rsidRPr="00C10769">
        <w:rPr>
          <w:rFonts w:asciiTheme="minorHAnsi" w:hAnsiTheme="minorHAnsi"/>
          <w:b/>
          <w:sz w:val="26"/>
          <w:szCs w:val="26"/>
        </w:rPr>
        <w:t>.</w:t>
      </w:r>
    </w:p>
    <w:p w14:paraId="624600B3" w14:textId="77777777" w:rsidR="002E09C9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</w:p>
    <w:p w14:paraId="6E711A79" w14:textId="46AB8D59" w:rsidR="00C00ADC" w:rsidRPr="00CF1A17" w:rsidRDefault="00C00ADC" w:rsidP="00C00ADC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  <w:u w:val="single"/>
        </w:rPr>
        <w:t xml:space="preserve">Informações sobre o </w:t>
      </w:r>
      <w:r>
        <w:rPr>
          <w:rFonts w:asciiTheme="minorHAnsi" w:hAnsiTheme="minorHAnsi"/>
          <w:color w:val="0033CC"/>
          <w:sz w:val="26"/>
          <w:szCs w:val="26"/>
          <w:u w:val="single"/>
        </w:rPr>
        <w:t>produto</w:t>
      </w:r>
      <w:r w:rsidRPr="00CF1A17">
        <w:rPr>
          <w:rFonts w:asciiTheme="minorHAnsi" w:hAnsiTheme="minorHAnsi"/>
          <w:color w:val="0033CC"/>
          <w:sz w:val="26"/>
          <w:szCs w:val="26"/>
        </w:rPr>
        <w:t>:</w:t>
      </w:r>
    </w:p>
    <w:p w14:paraId="041189E6" w14:textId="7002C92C" w:rsidR="00C00ADC" w:rsidRPr="00CF1A17" w:rsidRDefault="00C00ADC" w:rsidP="00C00ADC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>Área de concentração (do 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</w:t>
      </w:r>
    </w:p>
    <w:p w14:paraId="2FE3EC6F" w14:textId="35EC8B6E" w:rsidR="00C00ADC" w:rsidRPr="00CF1A17" w:rsidRDefault="00C00ADC" w:rsidP="00C00ADC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>Linha de pesquisa (do 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>): Mecânica dos Sólidos Computacional</w:t>
      </w:r>
    </w:p>
    <w:p w14:paraId="55F23AC9" w14:textId="4EADCAE9" w:rsidR="00C00ADC" w:rsidRPr="00CF1A17" w:rsidRDefault="00C00ADC" w:rsidP="00C00ADC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>Projeto (cadastrado no 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): </w:t>
      </w:r>
      <w:r>
        <w:rPr>
          <w:rFonts w:asciiTheme="minorHAnsi" w:hAnsiTheme="minorHAnsi"/>
          <w:color w:val="0033CC"/>
          <w:sz w:val="26"/>
          <w:szCs w:val="26"/>
        </w:rPr>
        <w:t>Não relacionado</w:t>
      </w:r>
    </w:p>
    <w:p w14:paraId="48C61067" w14:textId="77777777" w:rsidR="00C00ADC" w:rsidRPr="00CF1A17" w:rsidRDefault="00C00ADC" w:rsidP="00C00ADC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</w:p>
    <w:p w14:paraId="71702205" w14:textId="7C4E1F36" w:rsidR="00C00ADC" w:rsidRPr="00CF1A17" w:rsidRDefault="00C00ADC" w:rsidP="002F23A8">
      <w:pPr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Este </w:t>
      </w:r>
      <w:r>
        <w:rPr>
          <w:rFonts w:asciiTheme="minorHAnsi" w:hAnsiTheme="minorHAnsi"/>
          <w:color w:val="0033CC"/>
          <w:sz w:val="26"/>
          <w:szCs w:val="26"/>
        </w:rPr>
        <w:t>produto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 tem vínculo com trabalho do PPGEM</w:t>
      </w:r>
      <w:r w:rsidR="005F4698">
        <w:rPr>
          <w:rFonts w:asciiTheme="minorHAnsi" w:hAnsiTheme="minorHAnsi"/>
          <w:color w:val="0033CC"/>
          <w:sz w:val="26"/>
          <w:szCs w:val="26"/>
        </w:rPr>
        <w:t>-CT</w:t>
      </w:r>
      <w:r w:rsidRPr="00CF1A17">
        <w:rPr>
          <w:rFonts w:asciiTheme="minorHAnsi" w:hAnsiTheme="minorHAnsi"/>
          <w:color w:val="0033CC"/>
          <w:sz w:val="26"/>
          <w:szCs w:val="26"/>
        </w:rPr>
        <w:t xml:space="preserve"> concluído?  </w:t>
      </w:r>
      <w:r>
        <w:rPr>
          <w:rFonts w:asciiTheme="minorHAnsi" w:hAnsiTheme="minorHAnsi"/>
          <w:color w:val="0033CC"/>
          <w:sz w:val="26"/>
          <w:szCs w:val="26"/>
        </w:rPr>
        <w:t>Não</w:t>
      </w:r>
    </w:p>
    <w:p w14:paraId="75D61B84" w14:textId="738883BD" w:rsidR="00C00ADC" w:rsidRPr="00CF1A17" w:rsidRDefault="00C00ADC" w:rsidP="00C00ADC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ano de conclusão? </w:t>
      </w:r>
    </w:p>
    <w:p w14:paraId="31EA80FA" w14:textId="5732D747" w:rsidR="00C00ADC" w:rsidRDefault="00C00ADC" w:rsidP="00C00ADC">
      <w:pPr>
        <w:spacing w:after="0" w:line="125" w:lineRule="atLeast"/>
        <w:ind w:left="284"/>
        <w:jc w:val="both"/>
        <w:textAlignment w:val="baseline"/>
        <w:rPr>
          <w:rFonts w:asciiTheme="minorHAnsi" w:hAnsiTheme="minorHAnsi"/>
          <w:color w:val="0033CC"/>
          <w:sz w:val="26"/>
          <w:szCs w:val="26"/>
        </w:rPr>
      </w:pPr>
      <w:r w:rsidRPr="00CF1A17">
        <w:rPr>
          <w:rFonts w:asciiTheme="minorHAnsi" w:hAnsiTheme="minorHAnsi"/>
          <w:color w:val="0033CC"/>
          <w:sz w:val="26"/>
          <w:szCs w:val="26"/>
        </w:rPr>
        <w:t xml:space="preserve">Se sim, indicar quem (nome do egresso): </w:t>
      </w:r>
    </w:p>
    <w:p w14:paraId="2A6B38DC" w14:textId="77777777" w:rsidR="00C00ADC" w:rsidRPr="00CF1A17" w:rsidRDefault="00C00ADC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</w:p>
    <w:p w14:paraId="3295BAE1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</w:p>
    <w:p w14:paraId="352F1A23" w14:textId="24C13804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  <w:r w:rsidRPr="009F5941">
        <w:rPr>
          <w:rFonts w:asciiTheme="minorHAnsi" w:hAnsiTheme="minorHAnsi"/>
          <w:b/>
          <w:sz w:val="26"/>
          <w:szCs w:val="26"/>
          <w:highlight w:val="cyan"/>
        </w:rPr>
        <w:t>REGISTROS DE SOFTWARES (</w:t>
      </w:r>
      <w:r w:rsidR="007F1D34">
        <w:rPr>
          <w:rFonts w:asciiTheme="minorHAnsi" w:hAnsiTheme="minorHAnsi"/>
          <w:b/>
          <w:sz w:val="26"/>
          <w:szCs w:val="26"/>
          <w:highlight w:val="cyan"/>
        </w:rPr>
        <w:t>0</w:t>
      </w:r>
      <w:r w:rsidRPr="009F5941">
        <w:rPr>
          <w:rFonts w:asciiTheme="minorHAnsi" w:hAnsiTheme="minorHAnsi"/>
          <w:b/>
          <w:sz w:val="26"/>
          <w:szCs w:val="26"/>
          <w:highlight w:val="cyan"/>
        </w:rPr>
        <w:t xml:space="preserve"> Registros)</w:t>
      </w:r>
    </w:p>
    <w:p w14:paraId="6B0A86BB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</w:p>
    <w:p w14:paraId="0DDFA1DB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</w:p>
    <w:p w14:paraId="57511404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</w:p>
    <w:p w14:paraId="5C79C5E7" w14:textId="339EE185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  <w:r w:rsidRPr="009F5941">
        <w:rPr>
          <w:rFonts w:asciiTheme="minorHAnsi" w:hAnsiTheme="minorHAnsi"/>
          <w:b/>
          <w:sz w:val="26"/>
          <w:szCs w:val="26"/>
          <w:highlight w:val="cyan"/>
        </w:rPr>
        <w:t>RELATÓRIOS TÉCNICOS (</w:t>
      </w:r>
      <w:r w:rsidR="007F1D34">
        <w:rPr>
          <w:rFonts w:asciiTheme="minorHAnsi" w:hAnsiTheme="minorHAnsi"/>
          <w:b/>
          <w:sz w:val="26"/>
          <w:szCs w:val="26"/>
          <w:highlight w:val="cyan"/>
        </w:rPr>
        <w:t>0</w:t>
      </w:r>
      <w:r w:rsidRPr="009F5941">
        <w:rPr>
          <w:rFonts w:asciiTheme="minorHAnsi" w:hAnsiTheme="minorHAnsi"/>
          <w:b/>
          <w:sz w:val="26"/>
          <w:szCs w:val="26"/>
          <w:highlight w:val="cyan"/>
        </w:rPr>
        <w:t xml:space="preserve"> Relatórios)</w:t>
      </w:r>
    </w:p>
    <w:p w14:paraId="46AA10B3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</w:p>
    <w:p w14:paraId="054F7E72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</w:rPr>
      </w:pPr>
    </w:p>
    <w:p w14:paraId="55B27F9A" w14:textId="77777777" w:rsidR="002E09C9" w:rsidRPr="00CF1A17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sz w:val="26"/>
          <w:szCs w:val="26"/>
          <w:highlight w:val="magenta"/>
        </w:rPr>
      </w:pPr>
    </w:p>
    <w:p w14:paraId="3BD62CE2" w14:textId="52EC3BDF" w:rsidR="002E09C9" w:rsidRDefault="002E09C9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highlight w:val="cyan"/>
        </w:rPr>
      </w:pPr>
      <w:r w:rsidRPr="009F5941">
        <w:rPr>
          <w:rFonts w:asciiTheme="minorHAnsi" w:hAnsiTheme="minorHAnsi"/>
          <w:b/>
          <w:sz w:val="26"/>
          <w:szCs w:val="26"/>
          <w:highlight w:val="cyan"/>
        </w:rPr>
        <w:t>ABERTURA DE STARTUPS (</w:t>
      </w:r>
      <w:r w:rsidR="007F1D34">
        <w:rPr>
          <w:rFonts w:asciiTheme="minorHAnsi" w:hAnsiTheme="minorHAnsi"/>
          <w:b/>
          <w:sz w:val="26"/>
          <w:szCs w:val="26"/>
          <w:highlight w:val="cyan"/>
        </w:rPr>
        <w:t>0</w:t>
      </w:r>
      <w:r w:rsidRPr="009F5941">
        <w:rPr>
          <w:rFonts w:asciiTheme="minorHAnsi" w:hAnsiTheme="minorHAnsi"/>
          <w:b/>
          <w:sz w:val="26"/>
          <w:szCs w:val="26"/>
          <w:highlight w:val="cyan"/>
        </w:rPr>
        <w:t xml:space="preserve"> Startups)</w:t>
      </w:r>
    </w:p>
    <w:p w14:paraId="4BC1B81F" w14:textId="61C15C7E" w:rsidR="009E26CC" w:rsidRDefault="009E26CC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highlight w:val="cyan"/>
        </w:rPr>
      </w:pPr>
    </w:p>
    <w:p w14:paraId="520648CE" w14:textId="5623EA6A" w:rsidR="009E26CC" w:rsidRDefault="009E26CC" w:rsidP="002E09C9">
      <w:pPr>
        <w:spacing w:after="0" w:line="125" w:lineRule="atLeast"/>
        <w:jc w:val="both"/>
        <w:textAlignment w:val="baseline"/>
        <w:rPr>
          <w:rFonts w:asciiTheme="minorHAnsi" w:hAnsiTheme="minorHAnsi"/>
          <w:b/>
          <w:sz w:val="26"/>
          <w:szCs w:val="26"/>
          <w:highlight w:val="cyan"/>
        </w:rPr>
      </w:pPr>
    </w:p>
    <w:sectPr w:rsidR="009E26CC" w:rsidSect="00C85C10">
      <w:pgSz w:w="11906" w:h="16838"/>
      <w:pgMar w:top="720" w:right="851" w:bottom="68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3EB8" w14:textId="77777777" w:rsidR="00B87CC9" w:rsidRDefault="00B87CC9">
      <w:pPr>
        <w:spacing w:after="0" w:line="240" w:lineRule="auto"/>
      </w:pPr>
      <w:r>
        <w:separator/>
      </w:r>
    </w:p>
  </w:endnote>
  <w:endnote w:type="continuationSeparator" w:id="0">
    <w:p w14:paraId="59B68897" w14:textId="77777777" w:rsidR="00B87CC9" w:rsidRDefault="00B87CC9">
      <w:pPr>
        <w:spacing w:after="0" w:line="240" w:lineRule="auto"/>
      </w:pPr>
      <w:r>
        <w:continuationSeparator/>
      </w:r>
    </w:p>
  </w:endnote>
  <w:endnote w:type="continuationNotice" w:id="1">
    <w:p w14:paraId="69FE88DF" w14:textId="77777777" w:rsidR="00B87CC9" w:rsidRDefault="00B87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1D6B" w14:textId="77777777" w:rsidR="00B87CC9" w:rsidRDefault="00B87CC9">
      <w:pPr>
        <w:spacing w:after="0" w:line="240" w:lineRule="auto"/>
      </w:pPr>
      <w:r>
        <w:separator/>
      </w:r>
    </w:p>
  </w:footnote>
  <w:footnote w:type="continuationSeparator" w:id="0">
    <w:p w14:paraId="0F183C1C" w14:textId="77777777" w:rsidR="00B87CC9" w:rsidRDefault="00B87CC9">
      <w:pPr>
        <w:spacing w:after="0" w:line="240" w:lineRule="auto"/>
      </w:pPr>
      <w:r>
        <w:continuationSeparator/>
      </w:r>
    </w:p>
  </w:footnote>
  <w:footnote w:type="continuationNotice" w:id="1">
    <w:p w14:paraId="77DB9978" w14:textId="77777777" w:rsidR="00B87CC9" w:rsidRDefault="00B87C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345B72"/>
    <w:multiLevelType w:val="hybridMultilevel"/>
    <w:tmpl w:val="61A2DEE2"/>
    <w:lvl w:ilvl="0" w:tplc="81D2B42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1" w:hanging="360"/>
      </w:pPr>
    </w:lvl>
    <w:lvl w:ilvl="2" w:tplc="0416001B" w:tentative="1">
      <w:start w:val="1"/>
      <w:numFmt w:val="lowerRoman"/>
      <w:lvlText w:val="%3."/>
      <w:lvlJc w:val="right"/>
      <w:pPr>
        <w:ind w:left="1871" w:hanging="180"/>
      </w:pPr>
    </w:lvl>
    <w:lvl w:ilvl="3" w:tplc="0416000F" w:tentative="1">
      <w:start w:val="1"/>
      <w:numFmt w:val="decimal"/>
      <w:lvlText w:val="%4."/>
      <w:lvlJc w:val="left"/>
      <w:pPr>
        <w:ind w:left="2591" w:hanging="360"/>
      </w:pPr>
    </w:lvl>
    <w:lvl w:ilvl="4" w:tplc="04160019" w:tentative="1">
      <w:start w:val="1"/>
      <w:numFmt w:val="lowerLetter"/>
      <w:lvlText w:val="%5."/>
      <w:lvlJc w:val="left"/>
      <w:pPr>
        <w:ind w:left="3311" w:hanging="360"/>
      </w:pPr>
    </w:lvl>
    <w:lvl w:ilvl="5" w:tplc="0416001B" w:tentative="1">
      <w:start w:val="1"/>
      <w:numFmt w:val="lowerRoman"/>
      <w:lvlText w:val="%6."/>
      <w:lvlJc w:val="right"/>
      <w:pPr>
        <w:ind w:left="4031" w:hanging="180"/>
      </w:pPr>
    </w:lvl>
    <w:lvl w:ilvl="6" w:tplc="0416000F" w:tentative="1">
      <w:start w:val="1"/>
      <w:numFmt w:val="decimal"/>
      <w:lvlText w:val="%7."/>
      <w:lvlJc w:val="left"/>
      <w:pPr>
        <w:ind w:left="4751" w:hanging="360"/>
      </w:pPr>
    </w:lvl>
    <w:lvl w:ilvl="7" w:tplc="04160019" w:tentative="1">
      <w:start w:val="1"/>
      <w:numFmt w:val="lowerLetter"/>
      <w:lvlText w:val="%8."/>
      <w:lvlJc w:val="left"/>
      <w:pPr>
        <w:ind w:left="5471" w:hanging="360"/>
      </w:pPr>
    </w:lvl>
    <w:lvl w:ilvl="8" w:tplc="0416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146C1DD7"/>
    <w:multiLevelType w:val="hybridMultilevel"/>
    <w:tmpl w:val="48FC627C"/>
    <w:lvl w:ilvl="0" w:tplc="9FCA8F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DC098D"/>
    <w:multiLevelType w:val="hybridMultilevel"/>
    <w:tmpl w:val="926C9D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BD3"/>
    <w:multiLevelType w:val="hybridMultilevel"/>
    <w:tmpl w:val="781096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0471A"/>
    <w:multiLevelType w:val="hybridMultilevel"/>
    <w:tmpl w:val="217E43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877FC"/>
    <w:multiLevelType w:val="hybridMultilevel"/>
    <w:tmpl w:val="100AA3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934"/>
    <w:multiLevelType w:val="hybridMultilevel"/>
    <w:tmpl w:val="D708D9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0763"/>
    <w:multiLevelType w:val="hybridMultilevel"/>
    <w:tmpl w:val="2A5438B2"/>
    <w:lvl w:ilvl="0" w:tplc="E4DEDE3C">
      <w:start w:val="1"/>
      <w:numFmt w:val="upperRoman"/>
      <w:lvlText w:val="%1)"/>
      <w:lvlJc w:val="left"/>
      <w:pPr>
        <w:ind w:left="214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5AB049D2"/>
    <w:multiLevelType w:val="hybridMultilevel"/>
    <w:tmpl w:val="6444DE80"/>
    <w:lvl w:ilvl="0" w:tplc="75D01BAE">
      <w:start w:val="1"/>
      <w:numFmt w:val="lowerRoman"/>
      <w:lvlText w:val="%1)"/>
      <w:lvlJc w:val="left"/>
      <w:pPr>
        <w:ind w:left="14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3" w:hanging="360"/>
      </w:pPr>
    </w:lvl>
    <w:lvl w:ilvl="2" w:tplc="0416001B" w:tentative="1">
      <w:start w:val="1"/>
      <w:numFmt w:val="lowerRoman"/>
      <w:lvlText w:val="%3."/>
      <w:lvlJc w:val="right"/>
      <w:pPr>
        <w:ind w:left="2553" w:hanging="180"/>
      </w:pPr>
    </w:lvl>
    <w:lvl w:ilvl="3" w:tplc="0416000F" w:tentative="1">
      <w:start w:val="1"/>
      <w:numFmt w:val="decimal"/>
      <w:lvlText w:val="%4."/>
      <w:lvlJc w:val="left"/>
      <w:pPr>
        <w:ind w:left="3273" w:hanging="360"/>
      </w:pPr>
    </w:lvl>
    <w:lvl w:ilvl="4" w:tplc="04160019" w:tentative="1">
      <w:start w:val="1"/>
      <w:numFmt w:val="lowerLetter"/>
      <w:lvlText w:val="%5."/>
      <w:lvlJc w:val="left"/>
      <w:pPr>
        <w:ind w:left="3993" w:hanging="360"/>
      </w:pPr>
    </w:lvl>
    <w:lvl w:ilvl="5" w:tplc="0416001B" w:tentative="1">
      <w:start w:val="1"/>
      <w:numFmt w:val="lowerRoman"/>
      <w:lvlText w:val="%6."/>
      <w:lvlJc w:val="right"/>
      <w:pPr>
        <w:ind w:left="4713" w:hanging="180"/>
      </w:pPr>
    </w:lvl>
    <w:lvl w:ilvl="6" w:tplc="0416000F" w:tentative="1">
      <w:start w:val="1"/>
      <w:numFmt w:val="decimal"/>
      <w:lvlText w:val="%7."/>
      <w:lvlJc w:val="left"/>
      <w:pPr>
        <w:ind w:left="5433" w:hanging="360"/>
      </w:pPr>
    </w:lvl>
    <w:lvl w:ilvl="7" w:tplc="04160019" w:tentative="1">
      <w:start w:val="1"/>
      <w:numFmt w:val="lowerLetter"/>
      <w:lvlText w:val="%8."/>
      <w:lvlJc w:val="left"/>
      <w:pPr>
        <w:ind w:left="6153" w:hanging="360"/>
      </w:pPr>
    </w:lvl>
    <w:lvl w:ilvl="8" w:tplc="0416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2" w15:restartNumberingAfterBreak="0">
    <w:nsid w:val="62356519"/>
    <w:multiLevelType w:val="hybridMultilevel"/>
    <w:tmpl w:val="6444DE80"/>
    <w:lvl w:ilvl="0" w:tplc="FFFFFFFF">
      <w:start w:val="1"/>
      <w:numFmt w:val="lowerRoman"/>
      <w:lvlText w:val="%1)"/>
      <w:lvlJc w:val="left"/>
      <w:pPr>
        <w:ind w:left="147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 w15:restartNumberingAfterBreak="0">
    <w:nsid w:val="67474D33"/>
    <w:multiLevelType w:val="hybridMultilevel"/>
    <w:tmpl w:val="6FC094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90031">
    <w:abstractNumId w:val="0"/>
  </w:num>
  <w:num w:numId="2" w16cid:durableId="1730686674">
    <w:abstractNumId w:val="1"/>
  </w:num>
  <w:num w:numId="3" w16cid:durableId="1037466016">
    <w:abstractNumId w:val="2"/>
  </w:num>
  <w:num w:numId="4" w16cid:durableId="709300341">
    <w:abstractNumId w:val="4"/>
  </w:num>
  <w:num w:numId="5" w16cid:durableId="1999918578">
    <w:abstractNumId w:val="10"/>
  </w:num>
  <w:num w:numId="6" w16cid:durableId="1385448710">
    <w:abstractNumId w:val="5"/>
  </w:num>
  <w:num w:numId="7" w16cid:durableId="1114054695">
    <w:abstractNumId w:val="6"/>
  </w:num>
  <w:num w:numId="8" w16cid:durableId="689988704">
    <w:abstractNumId w:val="7"/>
  </w:num>
  <w:num w:numId="9" w16cid:durableId="384984965">
    <w:abstractNumId w:val="13"/>
  </w:num>
  <w:num w:numId="10" w16cid:durableId="1638757935">
    <w:abstractNumId w:val="8"/>
  </w:num>
  <w:num w:numId="11" w16cid:durableId="1996297917">
    <w:abstractNumId w:val="3"/>
  </w:num>
  <w:num w:numId="12" w16cid:durableId="788204613">
    <w:abstractNumId w:val="9"/>
  </w:num>
  <w:num w:numId="13" w16cid:durableId="492330628">
    <w:abstractNumId w:val="11"/>
  </w:num>
  <w:num w:numId="14" w16cid:durableId="928584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xMjQxNzUxtjAyMDVV0lEKTi0uzszPAykwNK0FAO4qc+0tAAAA"/>
  </w:docVars>
  <w:rsids>
    <w:rsidRoot w:val="00850295"/>
    <w:rsid w:val="00002C18"/>
    <w:rsid w:val="00012652"/>
    <w:rsid w:val="000162BF"/>
    <w:rsid w:val="00025363"/>
    <w:rsid w:val="00025C76"/>
    <w:rsid w:val="00027F7F"/>
    <w:rsid w:val="000342B0"/>
    <w:rsid w:val="00056F0A"/>
    <w:rsid w:val="0007477C"/>
    <w:rsid w:val="0008116B"/>
    <w:rsid w:val="00087A21"/>
    <w:rsid w:val="000930A1"/>
    <w:rsid w:val="0009536E"/>
    <w:rsid w:val="000A59B1"/>
    <w:rsid w:val="000B2182"/>
    <w:rsid w:val="000B4146"/>
    <w:rsid w:val="000B4A37"/>
    <w:rsid w:val="000C0131"/>
    <w:rsid w:val="000C2F14"/>
    <w:rsid w:val="000D63BA"/>
    <w:rsid w:val="000E7A3E"/>
    <w:rsid w:val="000F4EBA"/>
    <w:rsid w:val="000F79E0"/>
    <w:rsid w:val="00100D3E"/>
    <w:rsid w:val="00104FC2"/>
    <w:rsid w:val="00112F01"/>
    <w:rsid w:val="00123E30"/>
    <w:rsid w:val="001312E5"/>
    <w:rsid w:val="00154AC3"/>
    <w:rsid w:val="00157A6D"/>
    <w:rsid w:val="00161DC0"/>
    <w:rsid w:val="001725F7"/>
    <w:rsid w:val="001751CA"/>
    <w:rsid w:val="001774FB"/>
    <w:rsid w:val="00184CB2"/>
    <w:rsid w:val="00185A0F"/>
    <w:rsid w:val="001861F7"/>
    <w:rsid w:val="00187BB3"/>
    <w:rsid w:val="00194CC6"/>
    <w:rsid w:val="00195C69"/>
    <w:rsid w:val="00197A29"/>
    <w:rsid w:val="001A2F7B"/>
    <w:rsid w:val="001A487C"/>
    <w:rsid w:val="001A65AE"/>
    <w:rsid w:val="001B0EC2"/>
    <w:rsid w:val="001B2D5F"/>
    <w:rsid w:val="001B5D7E"/>
    <w:rsid w:val="001B6335"/>
    <w:rsid w:val="001B7688"/>
    <w:rsid w:val="001D2102"/>
    <w:rsid w:val="001D66E6"/>
    <w:rsid w:val="001E59D6"/>
    <w:rsid w:val="001E5F85"/>
    <w:rsid w:val="00201648"/>
    <w:rsid w:val="002064AA"/>
    <w:rsid w:val="002106FA"/>
    <w:rsid w:val="00210FDB"/>
    <w:rsid w:val="0022058D"/>
    <w:rsid w:val="002232BA"/>
    <w:rsid w:val="002260C2"/>
    <w:rsid w:val="0022649D"/>
    <w:rsid w:val="00227F3C"/>
    <w:rsid w:val="00230390"/>
    <w:rsid w:val="00232DBF"/>
    <w:rsid w:val="0023414D"/>
    <w:rsid w:val="0024723A"/>
    <w:rsid w:val="0025437C"/>
    <w:rsid w:val="00254872"/>
    <w:rsid w:val="0027525F"/>
    <w:rsid w:val="00287964"/>
    <w:rsid w:val="002A0C0C"/>
    <w:rsid w:val="002A12D8"/>
    <w:rsid w:val="002A26C0"/>
    <w:rsid w:val="002B590A"/>
    <w:rsid w:val="002C10C6"/>
    <w:rsid w:val="002C592F"/>
    <w:rsid w:val="002D4984"/>
    <w:rsid w:val="002E09C9"/>
    <w:rsid w:val="002F0D7D"/>
    <w:rsid w:val="002F12DA"/>
    <w:rsid w:val="002F23A8"/>
    <w:rsid w:val="00310C84"/>
    <w:rsid w:val="003138AD"/>
    <w:rsid w:val="00314FB1"/>
    <w:rsid w:val="00316BCE"/>
    <w:rsid w:val="0032145D"/>
    <w:rsid w:val="00324036"/>
    <w:rsid w:val="00330122"/>
    <w:rsid w:val="0033280A"/>
    <w:rsid w:val="00337839"/>
    <w:rsid w:val="00337C34"/>
    <w:rsid w:val="003557E0"/>
    <w:rsid w:val="003856D0"/>
    <w:rsid w:val="003903CF"/>
    <w:rsid w:val="00392620"/>
    <w:rsid w:val="00392B17"/>
    <w:rsid w:val="003A19B1"/>
    <w:rsid w:val="003B5607"/>
    <w:rsid w:val="003C2965"/>
    <w:rsid w:val="003D2246"/>
    <w:rsid w:val="003D290F"/>
    <w:rsid w:val="003D2A76"/>
    <w:rsid w:val="003E2D00"/>
    <w:rsid w:val="003E5276"/>
    <w:rsid w:val="003F1E5B"/>
    <w:rsid w:val="00402279"/>
    <w:rsid w:val="00403CF3"/>
    <w:rsid w:val="00403D1D"/>
    <w:rsid w:val="004339DB"/>
    <w:rsid w:val="004467ED"/>
    <w:rsid w:val="0046052D"/>
    <w:rsid w:val="00464BD9"/>
    <w:rsid w:val="00466FB3"/>
    <w:rsid w:val="004705B5"/>
    <w:rsid w:val="00470FD5"/>
    <w:rsid w:val="00472C89"/>
    <w:rsid w:val="004809B7"/>
    <w:rsid w:val="00486E17"/>
    <w:rsid w:val="00491FD7"/>
    <w:rsid w:val="00494E81"/>
    <w:rsid w:val="004A02CE"/>
    <w:rsid w:val="004A3EFC"/>
    <w:rsid w:val="004B7C91"/>
    <w:rsid w:val="004C11AC"/>
    <w:rsid w:val="004C2C88"/>
    <w:rsid w:val="004C568F"/>
    <w:rsid w:val="004D1206"/>
    <w:rsid w:val="004E4737"/>
    <w:rsid w:val="004F1514"/>
    <w:rsid w:val="004F15E5"/>
    <w:rsid w:val="004F57F4"/>
    <w:rsid w:val="00501A6F"/>
    <w:rsid w:val="0050272A"/>
    <w:rsid w:val="00520602"/>
    <w:rsid w:val="005215D7"/>
    <w:rsid w:val="00526B68"/>
    <w:rsid w:val="0054263E"/>
    <w:rsid w:val="00542C9C"/>
    <w:rsid w:val="005561E3"/>
    <w:rsid w:val="005566D5"/>
    <w:rsid w:val="005656C6"/>
    <w:rsid w:val="00565719"/>
    <w:rsid w:val="00584D25"/>
    <w:rsid w:val="005A04DD"/>
    <w:rsid w:val="005A0EFF"/>
    <w:rsid w:val="005A79A9"/>
    <w:rsid w:val="005B0F5D"/>
    <w:rsid w:val="005B230B"/>
    <w:rsid w:val="005B360B"/>
    <w:rsid w:val="005C1BC6"/>
    <w:rsid w:val="005C3E48"/>
    <w:rsid w:val="005C6849"/>
    <w:rsid w:val="005D5309"/>
    <w:rsid w:val="005E2054"/>
    <w:rsid w:val="005F2B4B"/>
    <w:rsid w:val="005F4698"/>
    <w:rsid w:val="005F63E4"/>
    <w:rsid w:val="006152AC"/>
    <w:rsid w:val="00626F4F"/>
    <w:rsid w:val="0064593F"/>
    <w:rsid w:val="00650046"/>
    <w:rsid w:val="00654A51"/>
    <w:rsid w:val="006644BB"/>
    <w:rsid w:val="00671CF8"/>
    <w:rsid w:val="00671DA2"/>
    <w:rsid w:val="00677BBB"/>
    <w:rsid w:val="00680A0D"/>
    <w:rsid w:val="0068264C"/>
    <w:rsid w:val="0068549E"/>
    <w:rsid w:val="006901B2"/>
    <w:rsid w:val="006A19B9"/>
    <w:rsid w:val="006A3706"/>
    <w:rsid w:val="006A5319"/>
    <w:rsid w:val="006B1EE2"/>
    <w:rsid w:val="006C4D78"/>
    <w:rsid w:val="006D7A47"/>
    <w:rsid w:val="006E76A2"/>
    <w:rsid w:val="006F45BE"/>
    <w:rsid w:val="006F50D6"/>
    <w:rsid w:val="006F6D4E"/>
    <w:rsid w:val="006F7AF1"/>
    <w:rsid w:val="00702C0A"/>
    <w:rsid w:val="00702F91"/>
    <w:rsid w:val="007041A8"/>
    <w:rsid w:val="00714CBE"/>
    <w:rsid w:val="00714F4E"/>
    <w:rsid w:val="00727542"/>
    <w:rsid w:val="00734E07"/>
    <w:rsid w:val="00741DD9"/>
    <w:rsid w:val="00742797"/>
    <w:rsid w:val="0074786E"/>
    <w:rsid w:val="00757C27"/>
    <w:rsid w:val="00757E54"/>
    <w:rsid w:val="00762B74"/>
    <w:rsid w:val="0076302B"/>
    <w:rsid w:val="007642FD"/>
    <w:rsid w:val="00766106"/>
    <w:rsid w:val="007833AC"/>
    <w:rsid w:val="007843CB"/>
    <w:rsid w:val="00792277"/>
    <w:rsid w:val="00797731"/>
    <w:rsid w:val="007C28BA"/>
    <w:rsid w:val="007C4D52"/>
    <w:rsid w:val="007C502E"/>
    <w:rsid w:val="007D2545"/>
    <w:rsid w:val="007D7303"/>
    <w:rsid w:val="007F0CDC"/>
    <w:rsid w:val="007F1D34"/>
    <w:rsid w:val="007F2EB3"/>
    <w:rsid w:val="00800745"/>
    <w:rsid w:val="00800CEF"/>
    <w:rsid w:val="00803BDB"/>
    <w:rsid w:val="0081452F"/>
    <w:rsid w:val="008227FF"/>
    <w:rsid w:val="00823D85"/>
    <w:rsid w:val="00836594"/>
    <w:rsid w:val="00842965"/>
    <w:rsid w:val="00845415"/>
    <w:rsid w:val="00850280"/>
    <w:rsid w:val="00850295"/>
    <w:rsid w:val="008529A1"/>
    <w:rsid w:val="00856F1D"/>
    <w:rsid w:val="00860676"/>
    <w:rsid w:val="00860D58"/>
    <w:rsid w:val="008739AA"/>
    <w:rsid w:val="00873C6C"/>
    <w:rsid w:val="00875A05"/>
    <w:rsid w:val="00877242"/>
    <w:rsid w:val="00884645"/>
    <w:rsid w:val="00884A37"/>
    <w:rsid w:val="00884B16"/>
    <w:rsid w:val="0088531E"/>
    <w:rsid w:val="00886C7F"/>
    <w:rsid w:val="008901D8"/>
    <w:rsid w:val="008A0794"/>
    <w:rsid w:val="008A27EB"/>
    <w:rsid w:val="008B4B8C"/>
    <w:rsid w:val="008B65C2"/>
    <w:rsid w:val="008C3A6C"/>
    <w:rsid w:val="008D544A"/>
    <w:rsid w:val="008D552D"/>
    <w:rsid w:val="008E475A"/>
    <w:rsid w:val="008E59C9"/>
    <w:rsid w:val="008E6270"/>
    <w:rsid w:val="008F0162"/>
    <w:rsid w:val="0090632B"/>
    <w:rsid w:val="00912757"/>
    <w:rsid w:val="00914E95"/>
    <w:rsid w:val="00915B88"/>
    <w:rsid w:val="00930303"/>
    <w:rsid w:val="00931069"/>
    <w:rsid w:val="009313AB"/>
    <w:rsid w:val="00934DD2"/>
    <w:rsid w:val="0095079C"/>
    <w:rsid w:val="009576E3"/>
    <w:rsid w:val="009742D6"/>
    <w:rsid w:val="00975F89"/>
    <w:rsid w:val="00986344"/>
    <w:rsid w:val="00991B73"/>
    <w:rsid w:val="0099272F"/>
    <w:rsid w:val="009962DC"/>
    <w:rsid w:val="009971D3"/>
    <w:rsid w:val="009A23CE"/>
    <w:rsid w:val="009A27B3"/>
    <w:rsid w:val="009A4A6D"/>
    <w:rsid w:val="009A633A"/>
    <w:rsid w:val="009A6C60"/>
    <w:rsid w:val="009A74A9"/>
    <w:rsid w:val="009B2D8B"/>
    <w:rsid w:val="009B6523"/>
    <w:rsid w:val="009C15AE"/>
    <w:rsid w:val="009C3489"/>
    <w:rsid w:val="009C7429"/>
    <w:rsid w:val="009D02BE"/>
    <w:rsid w:val="009E26CC"/>
    <w:rsid w:val="009E45F9"/>
    <w:rsid w:val="009E5F17"/>
    <w:rsid w:val="009F43CE"/>
    <w:rsid w:val="009F5941"/>
    <w:rsid w:val="009F5A06"/>
    <w:rsid w:val="009F7A77"/>
    <w:rsid w:val="00A01C1C"/>
    <w:rsid w:val="00A03630"/>
    <w:rsid w:val="00A06A78"/>
    <w:rsid w:val="00A11317"/>
    <w:rsid w:val="00A17173"/>
    <w:rsid w:val="00A17D58"/>
    <w:rsid w:val="00A20698"/>
    <w:rsid w:val="00A252F3"/>
    <w:rsid w:val="00A33ACD"/>
    <w:rsid w:val="00A36694"/>
    <w:rsid w:val="00A374B4"/>
    <w:rsid w:val="00A45A5D"/>
    <w:rsid w:val="00A528CE"/>
    <w:rsid w:val="00A56B4A"/>
    <w:rsid w:val="00A576F1"/>
    <w:rsid w:val="00A64707"/>
    <w:rsid w:val="00A753D8"/>
    <w:rsid w:val="00A80027"/>
    <w:rsid w:val="00A9393E"/>
    <w:rsid w:val="00A9673D"/>
    <w:rsid w:val="00AA2070"/>
    <w:rsid w:val="00AA66BE"/>
    <w:rsid w:val="00AB4448"/>
    <w:rsid w:val="00AC0C24"/>
    <w:rsid w:val="00AC0EA8"/>
    <w:rsid w:val="00AC1FDB"/>
    <w:rsid w:val="00AC6BB2"/>
    <w:rsid w:val="00AD3622"/>
    <w:rsid w:val="00AE09C6"/>
    <w:rsid w:val="00AE4D15"/>
    <w:rsid w:val="00B04957"/>
    <w:rsid w:val="00B05200"/>
    <w:rsid w:val="00B104E5"/>
    <w:rsid w:val="00B12E78"/>
    <w:rsid w:val="00B14024"/>
    <w:rsid w:val="00B16030"/>
    <w:rsid w:val="00B16473"/>
    <w:rsid w:val="00B16D10"/>
    <w:rsid w:val="00B207E9"/>
    <w:rsid w:val="00B220BA"/>
    <w:rsid w:val="00B24B77"/>
    <w:rsid w:val="00B24BA7"/>
    <w:rsid w:val="00B34BFF"/>
    <w:rsid w:val="00B36977"/>
    <w:rsid w:val="00B36DB5"/>
    <w:rsid w:val="00B70B6D"/>
    <w:rsid w:val="00B74287"/>
    <w:rsid w:val="00B7625F"/>
    <w:rsid w:val="00B87CC9"/>
    <w:rsid w:val="00BA1FD5"/>
    <w:rsid w:val="00BA3897"/>
    <w:rsid w:val="00BA7484"/>
    <w:rsid w:val="00BB133F"/>
    <w:rsid w:val="00BB183E"/>
    <w:rsid w:val="00BC0C88"/>
    <w:rsid w:val="00BC242D"/>
    <w:rsid w:val="00BC2EFC"/>
    <w:rsid w:val="00BD4A84"/>
    <w:rsid w:val="00BD5ED0"/>
    <w:rsid w:val="00BE6692"/>
    <w:rsid w:val="00BE71C8"/>
    <w:rsid w:val="00BE7642"/>
    <w:rsid w:val="00BE7BDB"/>
    <w:rsid w:val="00BF1F6D"/>
    <w:rsid w:val="00BF2110"/>
    <w:rsid w:val="00BF29F4"/>
    <w:rsid w:val="00C00ADC"/>
    <w:rsid w:val="00C0240E"/>
    <w:rsid w:val="00C10769"/>
    <w:rsid w:val="00C1097B"/>
    <w:rsid w:val="00C157BB"/>
    <w:rsid w:val="00C17D3F"/>
    <w:rsid w:val="00C21276"/>
    <w:rsid w:val="00C26BAC"/>
    <w:rsid w:val="00C33AE7"/>
    <w:rsid w:val="00C33FE6"/>
    <w:rsid w:val="00C46133"/>
    <w:rsid w:val="00C523D6"/>
    <w:rsid w:val="00C657B8"/>
    <w:rsid w:val="00C67344"/>
    <w:rsid w:val="00C67881"/>
    <w:rsid w:val="00C77364"/>
    <w:rsid w:val="00C81270"/>
    <w:rsid w:val="00C85C10"/>
    <w:rsid w:val="00C944C7"/>
    <w:rsid w:val="00CA3049"/>
    <w:rsid w:val="00CA3F86"/>
    <w:rsid w:val="00CB0F15"/>
    <w:rsid w:val="00CB24B8"/>
    <w:rsid w:val="00CB44F5"/>
    <w:rsid w:val="00CC0AD5"/>
    <w:rsid w:val="00CC2AD1"/>
    <w:rsid w:val="00CC40DB"/>
    <w:rsid w:val="00CD0670"/>
    <w:rsid w:val="00CD660F"/>
    <w:rsid w:val="00CE20BB"/>
    <w:rsid w:val="00CE32C7"/>
    <w:rsid w:val="00CE3970"/>
    <w:rsid w:val="00CF1A17"/>
    <w:rsid w:val="00D064D4"/>
    <w:rsid w:val="00D1737F"/>
    <w:rsid w:val="00D23999"/>
    <w:rsid w:val="00D31F85"/>
    <w:rsid w:val="00D32CAF"/>
    <w:rsid w:val="00D4506E"/>
    <w:rsid w:val="00D610B9"/>
    <w:rsid w:val="00D75E03"/>
    <w:rsid w:val="00D77EE3"/>
    <w:rsid w:val="00D80FC8"/>
    <w:rsid w:val="00D82032"/>
    <w:rsid w:val="00D84339"/>
    <w:rsid w:val="00D90155"/>
    <w:rsid w:val="00DA309D"/>
    <w:rsid w:val="00DA44D9"/>
    <w:rsid w:val="00DA4F8F"/>
    <w:rsid w:val="00DB2BCF"/>
    <w:rsid w:val="00DC3849"/>
    <w:rsid w:val="00DC5942"/>
    <w:rsid w:val="00DD228E"/>
    <w:rsid w:val="00DD2981"/>
    <w:rsid w:val="00DD318F"/>
    <w:rsid w:val="00DD7DE8"/>
    <w:rsid w:val="00DE5472"/>
    <w:rsid w:val="00DF1FF2"/>
    <w:rsid w:val="00E04E64"/>
    <w:rsid w:val="00E07F21"/>
    <w:rsid w:val="00E20623"/>
    <w:rsid w:val="00E2280D"/>
    <w:rsid w:val="00E322CC"/>
    <w:rsid w:val="00E36EAD"/>
    <w:rsid w:val="00E47B48"/>
    <w:rsid w:val="00E55040"/>
    <w:rsid w:val="00E57D3D"/>
    <w:rsid w:val="00E66687"/>
    <w:rsid w:val="00E671E3"/>
    <w:rsid w:val="00E67EBC"/>
    <w:rsid w:val="00E7194A"/>
    <w:rsid w:val="00E73C4D"/>
    <w:rsid w:val="00E86CB4"/>
    <w:rsid w:val="00E902CF"/>
    <w:rsid w:val="00E913BB"/>
    <w:rsid w:val="00EA31D7"/>
    <w:rsid w:val="00EA6CBB"/>
    <w:rsid w:val="00EC07AB"/>
    <w:rsid w:val="00EC07B3"/>
    <w:rsid w:val="00EC5344"/>
    <w:rsid w:val="00EC5D88"/>
    <w:rsid w:val="00EC798E"/>
    <w:rsid w:val="00ED025E"/>
    <w:rsid w:val="00ED07D8"/>
    <w:rsid w:val="00ED52A8"/>
    <w:rsid w:val="00ED590B"/>
    <w:rsid w:val="00ED6504"/>
    <w:rsid w:val="00EE1F9F"/>
    <w:rsid w:val="00EE2960"/>
    <w:rsid w:val="00EE6D40"/>
    <w:rsid w:val="00EE7AD4"/>
    <w:rsid w:val="00EE7B45"/>
    <w:rsid w:val="00EF37EC"/>
    <w:rsid w:val="00EF5BF9"/>
    <w:rsid w:val="00F003F9"/>
    <w:rsid w:val="00F0129F"/>
    <w:rsid w:val="00F06FB7"/>
    <w:rsid w:val="00F102CF"/>
    <w:rsid w:val="00F16B2F"/>
    <w:rsid w:val="00F1727E"/>
    <w:rsid w:val="00F1781B"/>
    <w:rsid w:val="00F20053"/>
    <w:rsid w:val="00F35BCC"/>
    <w:rsid w:val="00F43E30"/>
    <w:rsid w:val="00F44E80"/>
    <w:rsid w:val="00F50584"/>
    <w:rsid w:val="00F54B35"/>
    <w:rsid w:val="00F571A6"/>
    <w:rsid w:val="00F76006"/>
    <w:rsid w:val="00F8073D"/>
    <w:rsid w:val="00F823E1"/>
    <w:rsid w:val="00F84ACE"/>
    <w:rsid w:val="00F87F37"/>
    <w:rsid w:val="00F91866"/>
    <w:rsid w:val="00F929A0"/>
    <w:rsid w:val="00F95C9B"/>
    <w:rsid w:val="00FA0BD3"/>
    <w:rsid w:val="00FA3B3D"/>
    <w:rsid w:val="00FB583D"/>
    <w:rsid w:val="00FC4AE9"/>
    <w:rsid w:val="00FC6296"/>
    <w:rsid w:val="00FD37EF"/>
    <w:rsid w:val="00FF246C"/>
    <w:rsid w:val="00FF5DCB"/>
    <w:rsid w:val="00FF71ED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79576C"/>
  <w15:docId w15:val="{91B9EE79-66C4-40EA-BF94-CDE4E7EB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3D8"/>
    <w:pPr>
      <w:spacing w:after="120" w:line="264" w:lineRule="auto"/>
    </w:pPr>
    <w:rPr>
      <w:sz w:val="21"/>
      <w:szCs w:val="21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753D8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53D8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53D8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753D8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53D8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53D8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53D8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53D8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53D8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4DD2"/>
  </w:style>
  <w:style w:type="character" w:customStyle="1" w:styleId="WW8Num1z1">
    <w:name w:val="WW8Num1z1"/>
    <w:rsid w:val="00934DD2"/>
  </w:style>
  <w:style w:type="character" w:customStyle="1" w:styleId="WW8Num1z2">
    <w:name w:val="WW8Num1z2"/>
    <w:rsid w:val="00934DD2"/>
  </w:style>
  <w:style w:type="character" w:customStyle="1" w:styleId="WW8Num1z3">
    <w:name w:val="WW8Num1z3"/>
    <w:rsid w:val="00934DD2"/>
  </w:style>
  <w:style w:type="character" w:customStyle="1" w:styleId="WW8Num1z4">
    <w:name w:val="WW8Num1z4"/>
    <w:rsid w:val="00934DD2"/>
  </w:style>
  <w:style w:type="character" w:customStyle="1" w:styleId="WW8Num1z5">
    <w:name w:val="WW8Num1z5"/>
    <w:rsid w:val="00934DD2"/>
  </w:style>
  <w:style w:type="character" w:customStyle="1" w:styleId="WW8Num1z6">
    <w:name w:val="WW8Num1z6"/>
    <w:rsid w:val="00934DD2"/>
  </w:style>
  <w:style w:type="character" w:customStyle="1" w:styleId="WW8Num1z7">
    <w:name w:val="WW8Num1z7"/>
    <w:rsid w:val="00934DD2"/>
  </w:style>
  <w:style w:type="character" w:customStyle="1" w:styleId="WW8Num1z8">
    <w:name w:val="WW8Num1z8"/>
    <w:rsid w:val="00934DD2"/>
  </w:style>
  <w:style w:type="character" w:customStyle="1" w:styleId="WW8Num2z0">
    <w:name w:val="WW8Num2z0"/>
    <w:rsid w:val="00934DD2"/>
    <w:rPr>
      <w:b/>
      <w:bCs/>
      <w:color w:val="000000"/>
    </w:rPr>
  </w:style>
  <w:style w:type="character" w:customStyle="1" w:styleId="WW8Num2z1">
    <w:name w:val="WW8Num2z1"/>
    <w:rsid w:val="00934DD2"/>
    <w:rPr>
      <w:bCs/>
    </w:rPr>
  </w:style>
  <w:style w:type="character" w:customStyle="1" w:styleId="WW8Num2z2">
    <w:name w:val="WW8Num2z2"/>
    <w:rsid w:val="00934DD2"/>
  </w:style>
  <w:style w:type="character" w:customStyle="1" w:styleId="WW8Num2z3">
    <w:name w:val="WW8Num2z3"/>
    <w:rsid w:val="00934DD2"/>
  </w:style>
  <w:style w:type="character" w:customStyle="1" w:styleId="WW8Num2z4">
    <w:name w:val="WW8Num2z4"/>
    <w:rsid w:val="00934DD2"/>
  </w:style>
  <w:style w:type="character" w:customStyle="1" w:styleId="WW8Num2z5">
    <w:name w:val="WW8Num2z5"/>
    <w:rsid w:val="00934DD2"/>
  </w:style>
  <w:style w:type="character" w:customStyle="1" w:styleId="WW8Num2z6">
    <w:name w:val="WW8Num2z6"/>
    <w:rsid w:val="00934DD2"/>
  </w:style>
  <w:style w:type="character" w:customStyle="1" w:styleId="WW8Num2z7">
    <w:name w:val="WW8Num2z7"/>
    <w:rsid w:val="00934DD2"/>
  </w:style>
  <w:style w:type="character" w:customStyle="1" w:styleId="WW8Num2z8">
    <w:name w:val="WW8Num2z8"/>
    <w:rsid w:val="00934DD2"/>
  </w:style>
  <w:style w:type="character" w:customStyle="1" w:styleId="WW8Num3z0">
    <w:name w:val="WW8Num3z0"/>
    <w:rsid w:val="00934DD2"/>
  </w:style>
  <w:style w:type="character" w:customStyle="1" w:styleId="WW8Num3z1">
    <w:name w:val="WW8Num3z1"/>
    <w:rsid w:val="00934DD2"/>
  </w:style>
  <w:style w:type="character" w:customStyle="1" w:styleId="WW8Num3z2">
    <w:name w:val="WW8Num3z2"/>
    <w:rsid w:val="00934DD2"/>
  </w:style>
  <w:style w:type="character" w:customStyle="1" w:styleId="WW8Num3z3">
    <w:name w:val="WW8Num3z3"/>
    <w:rsid w:val="00934DD2"/>
  </w:style>
  <w:style w:type="character" w:customStyle="1" w:styleId="WW8Num3z4">
    <w:name w:val="WW8Num3z4"/>
    <w:rsid w:val="00934DD2"/>
  </w:style>
  <w:style w:type="character" w:customStyle="1" w:styleId="WW8Num3z5">
    <w:name w:val="WW8Num3z5"/>
    <w:rsid w:val="00934DD2"/>
  </w:style>
  <w:style w:type="character" w:customStyle="1" w:styleId="WW8Num3z6">
    <w:name w:val="WW8Num3z6"/>
    <w:rsid w:val="00934DD2"/>
  </w:style>
  <w:style w:type="character" w:customStyle="1" w:styleId="WW8Num3z7">
    <w:name w:val="WW8Num3z7"/>
    <w:rsid w:val="00934DD2"/>
  </w:style>
  <w:style w:type="character" w:customStyle="1" w:styleId="WW8Num3z8">
    <w:name w:val="WW8Num3z8"/>
    <w:rsid w:val="00934DD2"/>
  </w:style>
  <w:style w:type="character" w:customStyle="1" w:styleId="WW8Num4z0">
    <w:name w:val="WW8Num4z0"/>
    <w:rsid w:val="00934DD2"/>
    <w:rPr>
      <w:bCs/>
    </w:rPr>
  </w:style>
  <w:style w:type="character" w:customStyle="1" w:styleId="WW8Num5z0">
    <w:name w:val="WW8Num5z0"/>
    <w:rsid w:val="00934DD2"/>
  </w:style>
  <w:style w:type="character" w:customStyle="1" w:styleId="WW8Num5z1">
    <w:name w:val="WW8Num5z1"/>
    <w:rsid w:val="00934DD2"/>
  </w:style>
  <w:style w:type="character" w:customStyle="1" w:styleId="WW8Num5z2">
    <w:name w:val="WW8Num5z2"/>
    <w:rsid w:val="00934DD2"/>
  </w:style>
  <w:style w:type="character" w:customStyle="1" w:styleId="WW8Num5z3">
    <w:name w:val="WW8Num5z3"/>
    <w:rsid w:val="00934DD2"/>
  </w:style>
  <w:style w:type="character" w:customStyle="1" w:styleId="WW8Num5z4">
    <w:name w:val="WW8Num5z4"/>
    <w:rsid w:val="00934DD2"/>
  </w:style>
  <w:style w:type="character" w:customStyle="1" w:styleId="WW8Num5z5">
    <w:name w:val="WW8Num5z5"/>
    <w:rsid w:val="00934DD2"/>
  </w:style>
  <w:style w:type="character" w:customStyle="1" w:styleId="WW8Num5z6">
    <w:name w:val="WW8Num5z6"/>
    <w:rsid w:val="00934DD2"/>
  </w:style>
  <w:style w:type="character" w:customStyle="1" w:styleId="WW8Num5z7">
    <w:name w:val="WW8Num5z7"/>
    <w:rsid w:val="00934DD2"/>
  </w:style>
  <w:style w:type="character" w:customStyle="1" w:styleId="WW8Num5z8">
    <w:name w:val="WW8Num5z8"/>
    <w:rsid w:val="00934DD2"/>
  </w:style>
  <w:style w:type="character" w:customStyle="1" w:styleId="Fontepargpadro2">
    <w:name w:val="Fonte parág. padrão2"/>
    <w:rsid w:val="00934DD2"/>
  </w:style>
  <w:style w:type="character" w:customStyle="1" w:styleId="WW8Num4z1">
    <w:name w:val="WW8Num4z1"/>
    <w:rsid w:val="00934DD2"/>
    <w:rPr>
      <w:rFonts w:ascii="Courier New" w:hAnsi="Courier New" w:cs="Courier New"/>
    </w:rPr>
  </w:style>
  <w:style w:type="character" w:customStyle="1" w:styleId="WW8Num4z2">
    <w:name w:val="WW8Num4z2"/>
    <w:rsid w:val="00934DD2"/>
    <w:rPr>
      <w:rFonts w:ascii="Wingdings" w:hAnsi="Wingdings" w:cs="Wingdings"/>
    </w:rPr>
  </w:style>
  <w:style w:type="character" w:customStyle="1" w:styleId="WW8Num4z3">
    <w:name w:val="WW8Num4z3"/>
    <w:rsid w:val="00934DD2"/>
    <w:rPr>
      <w:rFonts w:ascii="Symbol" w:hAnsi="Symbol" w:cs="Symbol"/>
    </w:rPr>
  </w:style>
  <w:style w:type="character" w:customStyle="1" w:styleId="WW8Num6z0">
    <w:name w:val="WW8Num6z0"/>
    <w:rsid w:val="00934DD2"/>
    <w:rPr>
      <w:rFonts w:ascii="Symbol" w:hAnsi="Symbol" w:cs="Symbol"/>
    </w:rPr>
  </w:style>
  <w:style w:type="character" w:customStyle="1" w:styleId="WW8Num6z1">
    <w:name w:val="WW8Num6z1"/>
    <w:rsid w:val="00934DD2"/>
    <w:rPr>
      <w:rFonts w:ascii="Courier New" w:hAnsi="Courier New" w:cs="Courier New"/>
    </w:rPr>
  </w:style>
  <w:style w:type="character" w:customStyle="1" w:styleId="WW8Num6z2">
    <w:name w:val="WW8Num6z2"/>
    <w:rsid w:val="00934DD2"/>
    <w:rPr>
      <w:rFonts w:ascii="Wingdings" w:hAnsi="Wingdings" w:cs="Wingdings"/>
    </w:rPr>
  </w:style>
  <w:style w:type="character" w:customStyle="1" w:styleId="WW8Num7z0">
    <w:name w:val="WW8Num7z0"/>
    <w:rsid w:val="00934DD2"/>
    <w:rPr>
      <w:rFonts w:ascii="Symbol" w:hAnsi="Symbol" w:cs="Symbol"/>
    </w:rPr>
  </w:style>
  <w:style w:type="character" w:customStyle="1" w:styleId="WW8Num7z1">
    <w:name w:val="WW8Num7z1"/>
    <w:rsid w:val="00934DD2"/>
    <w:rPr>
      <w:rFonts w:ascii="Courier New" w:hAnsi="Courier New" w:cs="Courier New"/>
    </w:rPr>
  </w:style>
  <w:style w:type="character" w:customStyle="1" w:styleId="WW8Num7z2">
    <w:name w:val="WW8Num7z2"/>
    <w:rsid w:val="00934DD2"/>
    <w:rPr>
      <w:rFonts w:ascii="Wingdings" w:hAnsi="Wingdings" w:cs="Wingdings"/>
    </w:rPr>
  </w:style>
  <w:style w:type="character" w:customStyle="1" w:styleId="WW8Num8z0">
    <w:name w:val="WW8Num8z0"/>
    <w:rsid w:val="00934DD2"/>
  </w:style>
  <w:style w:type="character" w:customStyle="1" w:styleId="WW8Num8z1">
    <w:name w:val="WW8Num8z1"/>
    <w:rsid w:val="00934DD2"/>
    <w:rPr>
      <w:rFonts w:ascii="Courier New" w:hAnsi="Courier New" w:cs="Courier New"/>
    </w:rPr>
  </w:style>
  <w:style w:type="character" w:customStyle="1" w:styleId="WW8Num8z2">
    <w:name w:val="WW8Num8z2"/>
    <w:rsid w:val="00934DD2"/>
    <w:rPr>
      <w:rFonts w:ascii="Wingdings" w:hAnsi="Wingdings" w:cs="Wingdings"/>
    </w:rPr>
  </w:style>
  <w:style w:type="character" w:customStyle="1" w:styleId="WW8Num8z3">
    <w:name w:val="WW8Num8z3"/>
    <w:rsid w:val="00934DD2"/>
    <w:rPr>
      <w:rFonts w:ascii="Symbol" w:hAnsi="Symbol" w:cs="Symbol"/>
    </w:rPr>
  </w:style>
  <w:style w:type="character" w:customStyle="1" w:styleId="WW8Num9z0">
    <w:name w:val="WW8Num9z0"/>
    <w:rsid w:val="00934DD2"/>
    <w:rPr>
      <w:rFonts w:ascii="Symbol" w:hAnsi="Symbol" w:cs="Symbol"/>
    </w:rPr>
  </w:style>
  <w:style w:type="character" w:customStyle="1" w:styleId="WW8Num9z1">
    <w:name w:val="WW8Num9z1"/>
    <w:rsid w:val="00934DD2"/>
    <w:rPr>
      <w:rFonts w:ascii="Courier New" w:hAnsi="Courier New" w:cs="Courier New"/>
    </w:rPr>
  </w:style>
  <w:style w:type="character" w:customStyle="1" w:styleId="WW8Num9z2">
    <w:name w:val="WW8Num9z2"/>
    <w:rsid w:val="00934DD2"/>
    <w:rPr>
      <w:rFonts w:ascii="Wingdings" w:hAnsi="Wingdings" w:cs="Wingdings"/>
    </w:rPr>
  </w:style>
  <w:style w:type="character" w:customStyle="1" w:styleId="WW8Num10z0">
    <w:name w:val="WW8Num10z0"/>
    <w:rsid w:val="00934DD2"/>
    <w:rPr>
      <w:rFonts w:ascii="Symbol" w:hAnsi="Symbol" w:cs="Symbol"/>
    </w:rPr>
  </w:style>
  <w:style w:type="character" w:customStyle="1" w:styleId="WW8Num10z1">
    <w:name w:val="WW8Num10z1"/>
    <w:rsid w:val="00934DD2"/>
    <w:rPr>
      <w:rFonts w:ascii="Courier New" w:hAnsi="Courier New" w:cs="Courier New"/>
    </w:rPr>
  </w:style>
  <w:style w:type="character" w:customStyle="1" w:styleId="WW8Num10z2">
    <w:name w:val="WW8Num10z2"/>
    <w:rsid w:val="00934DD2"/>
    <w:rPr>
      <w:rFonts w:ascii="Wingdings" w:hAnsi="Wingdings" w:cs="Wingdings"/>
    </w:rPr>
  </w:style>
  <w:style w:type="character" w:customStyle="1" w:styleId="WW8Num11z0">
    <w:name w:val="WW8Num11z0"/>
    <w:rsid w:val="00934DD2"/>
    <w:rPr>
      <w:rFonts w:ascii="Symbol" w:hAnsi="Symbol" w:cs="Symbol"/>
    </w:rPr>
  </w:style>
  <w:style w:type="character" w:customStyle="1" w:styleId="WW8Num11z1">
    <w:name w:val="WW8Num11z1"/>
    <w:rsid w:val="00934DD2"/>
    <w:rPr>
      <w:rFonts w:ascii="Courier New" w:hAnsi="Courier New" w:cs="Courier New"/>
    </w:rPr>
  </w:style>
  <w:style w:type="character" w:customStyle="1" w:styleId="WW8Num11z2">
    <w:name w:val="WW8Num11z2"/>
    <w:rsid w:val="00934DD2"/>
    <w:rPr>
      <w:rFonts w:ascii="Wingdings" w:hAnsi="Wingdings" w:cs="Wingdings"/>
    </w:rPr>
  </w:style>
  <w:style w:type="character" w:customStyle="1" w:styleId="WW8Num12z0">
    <w:name w:val="WW8Num12z0"/>
    <w:rsid w:val="00934DD2"/>
  </w:style>
  <w:style w:type="character" w:customStyle="1" w:styleId="WW8Num12z1">
    <w:name w:val="WW8Num12z1"/>
    <w:rsid w:val="00934DD2"/>
  </w:style>
  <w:style w:type="character" w:customStyle="1" w:styleId="WW8Num12z2">
    <w:name w:val="WW8Num12z2"/>
    <w:rsid w:val="00934DD2"/>
  </w:style>
  <w:style w:type="character" w:customStyle="1" w:styleId="WW8Num12z3">
    <w:name w:val="WW8Num12z3"/>
    <w:rsid w:val="00934DD2"/>
  </w:style>
  <w:style w:type="character" w:customStyle="1" w:styleId="WW8Num12z4">
    <w:name w:val="WW8Num12z4"/>
    <w:rsid w:val="00934DD2"/>
  </w:style>
  <w:style w:type="character" w:customStyle="1" w:styleId="WW8Num12z5">
    <w:name w:val="WW8Num12z5"/>
    <w:rsid w:val="00934DD2"/>
  </w:style>
  <w:style w:type="character" w:customStyle="1" w:styleId="WW8Num12z6">
    <w:name w:val="WW8Num12z6"/>
    <w:rsid w:val="00934DD2"/>
  </w:style>
  <w:style w:type="character" w:customStyle="1" w:styleId="WW8Num12z7">
    <w:name w:val="WW8Num12z7"/>
    <w:rsid w:val="00934DD2"/>
  </w:style>
  <w:style w:type="character" w:customStyle="1" w:styleId="WW8Num12z8">
    <w:name w:val="WW8Num12z8"/>
    <w:rsid w:val="00934DD2"/>
  </w:style>
  <w:style w:type="character" w:customStyle="1" w:styleId="WW8Num13z0">
    <w:name w:val="WW8Num13z0"/>
    <w:rsid w:val="00934DD2"/>
  </w:style>
  <w:style w:type="character" w:customStyle="1" w:styleId="WW8Num13z1">
    <w:name w:val="WW8Num13z1"/>
    <w:rsid w:val="00934DD2"/>
  </w:style>
  <w:style w:type="character" w:customStyle="1" w:styleId="WW8Num13z2">
    <w:name w:val="WW8Num13z2"/>
    <w:rsid w:val="00934DD2"/>
  </w:style>
  <w:style w:type="character" w:customStyle="1" w:styleId="WW8Num13z3">
    <w:name w:val="WW8Num13z3"/>
    <w:rsid w:val="00934DD2"/>
  </w:style>
  <w:style w:type="character" w:customStyle="1" w:styleId="WW8Num13z4">
    <w:name w:val="WW8Num13z4"/>
    <w:rsid w:val="00934DD2"/>
  </w:style>
  <w:style w:type="character" w:customStyle="1" w:styleId="WW8Num13z5">
    <w:name w:val="WW8Num13z5"/>
    <w:rsid w:val="00934DD2"/>
  </w:style>
  <w:style w:type="character" w:customStyle="1" w:styleId="WW8Num13z6">
    <w:name w:val="WW8Num13z6"/>
    <w:rsid w:val="00934DD2"/>
  </w:style>
  <w:style w:type="character" w:customStyle="1" w:styleId="WW8Num13z7">
    <w:name w:val="WW8Num13z7"/>
    <w:rsid w:val="00934DD2"/>
  </w:style>
  <w:style w:type="character" w:customStyle="1" w:styleId="WW8Num13z8">
    <w:name w:val="WW8Num13z8"/>
    <w:rsid w:val="00934DD2"/>
  </w:style>
  <w:style w:type="character" w:customStyle="1" w:styleId="WW8Num14z0">
    <w:name w:val="WW8Num14z0"/>
    <w:rsid w:val="00934DD2"/>
    <w:rPr>
      <w:rFonts w:ascii="Wingdings" w:eastAsia="Times New Roman" w:hAnsi="Wingdings" w:cs="Times New Roman"/>
    </w:rPr>
  </w:style>
  <w:style w:type="character" w:customStyle="1" w:styleId="WW8Num14z1">
    <w:name w:val="WW8Num14z1"/>
    <w:rsid w:val="00934DD2"/>
    <w:rPr>
      <w:rFonts w:ascii="Courier New" w:hAnsi="Courier New" w:cs="Courier New"/>
    </w:rPr>
  </w:style>
  <w:style w:type="character" w:customStyle="1" w:styleId="WW8Num14z2">
    <w:name w:val="WW8Num14z2"/>
    <w:rsid w:val="00934DD2"/>
    <w:rPr>
      <w:rFonts w:ascii="Wingdings" w:hAnsi="Wingdings" w:cs="Wingdings"/>
    </w:rPr>
  </w:style>
  <w:style w:type="character" w:customStyle="1" w:styleId="WW8Num14z3">
    <w:name w:val="WW8Num14z3"/>
    <w:rsid w:val="00934DD2"/>
    <w:rPr>
      <w:rFonts w:ascii="Symbol" w:hAnsi="Symbol" w:cs="Symbol"/>
    </w:rPr>
  </w:style>
  <w:style w:type="character" w:customStyle="1" w:styleId="WW8Num15z0">
    <w:name w:val="WW8Num15z0"/>
    <w:rsid w:val="00934DD2"/>
    <w:rPr>
      <w:rFonts w:ascii="Symbol" w:hAnsi="Symbol" w:cs="Symbol"/>
    </w:rPr>
  </w:style>
  <w:style w:type="character" w:customStyle="1" w:styleId="WW8Num15z1">
    <w:name w:val="WW8Num15z1"/>
    <w:rsid w:val="00934DD2"/>
    <w:rPr>
      <w:rFonts w:ascii="Courier New" w:hAnsi="Courier New" w:cs="Courier New"/>
    </w:rPr>
  </w:style>
  <w:style w:type="character" w:customStyle="1" w:styleId="WW8Num15z2">
    <w:name w:val="WW8Num15z2"/>
    <w:rsid w:val="00934DD2"/>
    <w:rPr>
      <w:rFonts w:ascii="Wingdings" w:hAnsi="Wingdings" w:cs="Wingdings"/>
    </w:rPr>
  </w:style>
  <w:style w:type="character" w:customStyle="1" w:styleId="WW8Num16z0">
    <w:name w:val="WW8Num16z0"/>
    <w:rsid w:val="00934DD2"/>
  </w:style>
  <w:style w:type="character" w:customStyle="1" w:styleId="WW8Num16z1">
    <w:name w:val="WW8Num16z1"/>
    <w:rsid w:val="00934DD2"/>
  </w:style>
  <w:style w:type="character" w:customStyle="1" w:styleId="WW8Num16z2">
    <w:name w:val="WW8Num16z2"/>
    <w:rsid w:val="00934DD2"/>
  </w:style>
  <w:style w:type="character" w:customStyle="1" w:styleId="WW8Num16z3">
    <w:name w:val="WW8Num16z3"/>
    <w:rsid w:val="00934DD2"/>
  </w:style>
  <w:style w:type="character" w:customStyle="1" w:styleId="WW8Num16z4">
    <w:name w:val="WW8Num16z4"/>
    <w:rsid w:val="00934DD2"/>
  </w:style>
  <w:style w:type="character" w:customStyle="1" w:styleId="WW8Num16z5">
    <w:name w:val="WW8Num16z5"/>
    <w:rsid w:val="00934DD2"/>
  </w:style>
  <w:style w:type="character" w:customStyle="1" w:styleId="WW8Num16z6">
    <w:name w:val="WW8Num16z6"/>
    <w:rsid w:val="00934DD2"/>
  </w:style>
  <w:style w:type="character" w:customStyle="1" w:styleId="WW8Num16z7">
    <w:name w:val="WW8Num16z7"/>
    <w:rsid w:val="00934DD2"/>
  </w:style>
  <w:style w:type="character" w:customStyle="1" w:styleId="WW8Num16z8">
    <w:name w:val="WW8Num16z8"/>
    <w:rsid w:val="00934DD2"/>
  </w:style>
  <w:style w:type="character" w:customStyle="1" w:styleId="WW8Num17z0">
    <w:name w:val="WW8Num17z0"/>
    <w:rsid w:val="00934DD2"/>
    <w:rPr>
      <w:rFonts w:ascii="Symbol" w:hAnsi="Symbol" w:cs="Symbol"/>
      <w:sz w:val="20"/>
    </w:rPr>
  </w:style>
  <w:style w:type="character" w:customStyle="1" w:styleId="WW8Num17z1">
    <w:name w:val="WW8Num17z1"/>
    <w:rsid w:val="00934DD2"/>
    <w:rPr>
      <w:rFonts w:ascii="Courier New" w:hAnsi="Courier New" w:cs="Courier New"/>
      <w:sz w:val="20"/>
    </w:rPr>
  </w:style>
  <w:style w:type="character" w:customStyle="1" w:styleId="WW8Num17z2">
    <w:name w:val="WW8Num17z2"/>
    <w:rsid w:val="00934DD2"/>
    <w:rPr>
      <w:rFonts w:ascii="Wingdings" w:hAnsi="Wingdings" w:cs="Wingdings"/>
      <w:sz w:val="20"/>
    </w:rPr>
  </w:style>
  <w:style w:type="character" w:customStyle="1" w:styleId="WW8Num18z0">
    <w:name w:val="WW8Num18z0"/>
    <w:rsid w:val="00934DD2"/>
    <w:rPr>
      <w:rFonts w:ascii="Symbol" w:hAnsi="Symbol" w:cs="Symbol"/>
    </w:rPr>
  </w:style>
  <w:style w:type="character" w:customStyle="1" w:styleId="WW8Num18z1">
    <w:name w:val="WW8Num18z1"/>
    <w:rsid w:val="00934DD2"/>
    <w:rPr>
      <w:rFonts w:ascii="Courier New" w:hAnsi="Courier New" w:cs="Courier New"/>
    </w:rPr>
  </w:style>
  <w:style w:type="character" w:customStyle="1" w:styleId="WW8Num18z2">
    <w:name w:val="WW8Num18z2"/>
    <w:rsid w:val="00934DD2"/>
    <w:rPr>
      <w:rFonts w:ascii="Wingdings" w:hAnsi="Wingdings" w:cs="Wingdings"/>
    </w:rPr>
  </w:style>
  <w:style w:type="character" w:customStyle="1" w:styleId="WW8Num19z0">
    <w:name w:val="WW8Num19z0"/>
    <w:rsid w:val="00934DD2"/>
    <w:rPr>
      <w:rFonts w:ascii="Symbol" w:hAnsi="Symbol" w:cs="Symbol"/>
    </w:rPr>
  </w:style>
  <w:style w:type="character" w:customStyle="1" w:styleId="WW8Num19z1">
    <w:name w:val="WW8Num19z1"/>
    <w:rsid w:val="00934DD2"/>
    <w:rPr>
      <w:rFonts w:ascii="Courier New" w:hAnsi="Courier New" w:cs="Courier New"/>
    </w:rPr>
  </w:style>
  <w:style w:type="character" w:customStyle="1" w:styleId="WW8Num19z2">
    <w:name w:val="WW8Num19z2"/>
    <w:rsid w:val="00934DD2"/>
    <w:rPr>
      <w:rFonts w:ascii="Wingdings" w:hAnsi="Wingdings" w:cs="Wingdings"/>
    </w:rPr>
  </w:style>
  <w:style w:type="character" w:customStyle="1" w:styleId="WW8Num20z0">
    <w:name w:val="WW8Num20z0"/>
    <w:rsid w:val="00934DD2"/>
    <w:rPr>
      <w:rFonts w:ascii="Symbol" w:hAnsi="Symbol" w:cs="Times New Roman"/>
    </w:rPr>
  </w:style>
  <w:style w:type="character" w:customStyle="1" w:styleId="WW8Num21z0">
    <w:name w:val="WW8Num21z0"/>
    <w:rsid w:val="00934DD2"/>
    <w:rPr>
      <w:rFonts w:ascii="Symbol" w:hAnsi="Symbol" w:cs="Symbol"/>
    </w:rPr>
  </w:style>
  <w:style w:type="character" w:customStyle="1" w:styleId="WW8Num21z1">
    <w:name w:val="WW8Num21z1"/>
    <w:rsid w:val="00934DD2"/>
    <w:rPr>
      <w:rFonts w:ascii="Courier New" w:hAnsi="Courier New" w:cs="Courier New"/>
    </w:rPr>
  </w:style>
  <w:style w:type="character" w:customStyle="1" w:styleId="WW8Num21z2">
    <w:name w:val="WW8Num21z2"/>
    <w:rsid w:val="00934DD2"/>
    <w:rPr>
      <w:rFonts w:ascii="Wingdings" w:hAnsi="Wingdings" w:cs="Wingdings"/>
    </w:rPr>
  </w:style>
  <w:style w:type="character" w:customStyle="1" w:styleId="WW8Num22z0">
    <w:name w:val="WW8Num22z0"/>
    <w:rsid w:val="00934DD2"/>
  </w:style>
  <w:style w:type="character" w:customStyle="1" w:styleId="WW8Num22z1">
    <w:name w:val="WW8Num22z1"/>
    <w:rsid w:val="00934DD2"/>
  </w:style>
  <w:style w:type="character" w:customStyle="1" w:styleId="WW8Num22z2">
    <w:name w:val="WW8Num22z2"/>
    <w:rsid w:val="00934DD2"/>
  </w:style>
  <w:style w:type="character" w:customStyle="1" w:styleId="WW8Num22z3">
    <w:name w:val="WW8Num22z3"/>
    <w:rsid w:val="00934DD2"/>
  </w:style>
  <w:style w:type="character" w:customStyle="1" w:styleId="WW8Num22z4">
    <w:name w:val="WW8Num22z4"/>
    <w:rsid w:val="00934DD2"/>
  </w:style>
  <w:style w:type="character" w:customStyle="1" w:styleId="WW8Num22z5">
    <w:name w:val="WW8Num22z5"/>
    <w:rsid w:val="00934DD2"/>
  </w:style>
  <w:style w:type="character" w:customStyle="1" w:styleId="WW8Num22z6">
    <w:name w:val="WW8Num22z6"/>
    <w:rsid w:val="00934DD2"/>
  </w:style>
  <w:style w:type="character" w:customStyle="1" w:styleId="WW8Num22z7">
    <w:name w:val="WW8Num22z7"/>
    <w:rsid w:val="00934DD2"/>
  </w:style>
  <w:style w:type="character" w:customStyle="1" w:styleId="WW8Num22z8">
    <w:name w:val="WW8Num22z8"/>
    <w:rsid w:val="00934DD2"/>
  </w:style>
  <w:style w:type="character" w:customStyle="1" w:styleId="WW8Num23z0">
    <w:name w:val="WW8Num23z0"/>
    <w:rsid w:val="00934DD2"/>
    <w:rPr>
      <w:rFonts w:ascii="Symbol" w:hAnsi="Symbol" w:cs="Symbol"/>
      <w:color w:val="auto"/>
    </w:rPr>
  </w:style>
  <w:style w:type="character" w:customStyle="1" w:styleId="WW8Num23z1">
    <w:name w:val="WW8Num23z1"/>
    <w:rsid w:val="00934DD2"/>
    <w:rPr>
      <w:rFonts w:ascii="Courier New" w:hAnsi="Courier New" w:cs="Courier New"/>
    </w:rPr>
  </w:style>
  <w:style w:type="character" w:customStyle="1" w:styleId="WW8Num23z2">
    <w:name w:val="WW8Num23z2"/>
    <w:rsid w:val="00934DD2"/>
    <w:rPr>
      <w:rFonts w:ascii="Wingdings" w:hAnsi="Wingdings" w:cs="Wingdings"/>
    </w:rPr>
  </w:style>
  <w:style w:type="character" w:customStyle="1" w:styleId="WW8Num23z3">
    <w:name w:val="WW8Num23z3"/>
    <w:rsid w:val="00934DD2"/>
    <w:rPr>
      <w:rFonts w:ascii="Symbol" w:hAnsi="Symbol" w:cs="Symbol"/>
    </w:rPr>
  </w:style>
  <w:style w:type="character" w:customStyle="1" w:styleId="WW8Num24z0">
    <w:name w:val="WW8Num24z0"/>
    <w:rsid w:val="00934DD2"/>
  </w:style>
  <w:style w:type="character" w:customStyle="1" w:styleId="WW8Num24z1">
    <w:name w:val="WW8Num24z1"/>
    <w:rsid w:val="00934DD2"/>
  </w:style>
  <w:style w:type="character" w:customStyle="1" w:styleId="WW8Num24z2">
    <w:name w:val="WW8Num24z2"/>
    <w:rsid w:val="00934DD2"/>
  </w:style>
  <w:style w:type="character" w:customStyle="1" w:styleId="WW8Num24z3">
    <w:name w:val="WW8Num24z3"/>
    <w:rsid w:val="00934DD2"/>
  </w:style>
  <w:style w:type="character" w:customStyle="1" w:styleId="WW8Num24z4">
    <w:name w:val="WW8Num24z4"/>
    <w:rsid w:val="00934DD2"/>
  </w:style>
  <w:style w:type="character" w:customStyle="1" w:styleId="WW8Num24z5">
    <w:name w:val="WW8Num24z5"/>
    <w:rsid w:val="00934DD2"/>
  </w:style>
  <w:style w:type="character" w:customStyle="1" w:styleId="WW8Num24z6">
    <w:name w:val="WW8Num24z6"/>
    <w:rsid w:val="00934DD2"/>
  </w:style>
  <w:style w:type="character" w:customStyle="1" w:styleId="WW8Num24z7">
    <w:name w:val="WW8Num24z7"/>
    <w:rsid w:val="00934DD2"/>
  </w:style>
  <w:style w:type="character" w:customStyle="1" w:styleId="WW8Num24z8">
    <w:name w:val="WW8Num24z8"/>
    <w:rsid w:val="00934DD2"/>
  </w:style>
  <w:style w:type="character" w:customStyle="1" w:styleId="WW8Num25z0">
    <w:name w:val="WW8Num25z0"/>
    <w:rsid w:val="00934DD2"/>
    <w:rPr>
      <w:rFonts w:ascii="Symbol" w:hAnsi="Symbol" w:cs="Symbol"/>
      <w:sz w:val="20"/>
    </w:rPr>
  </w:style>
  <w:style w:type="character" w:customStyle="1" w:styleId="WW8Num25z1">
    <w:name w:val="WW8Num25z1"/>
    <w:rsid w:val="00934DD2"/>
    <w:rPr>
      <w:rFonts w:ascii="Courier New" w:hAnsi="Courier New" w:cs="Courier New"/>
      <w:sz w:val="20"/>
    </w:rPr>
  </w:style>
  <w:style w:type="character" w:customStyle="1" w:styleId="WW8Num25z2">
    <w:name w:val="WW8Num25z2"/>
    <w:rsid w:val="00934DD2"/>
    <w:rPr>
      <w:rFonts w:ascii="Wingdings" w:hAnsi="Wingdings" w:cs="Wingdings"/>
      <w:sz w:val="20"/>
    </w:rPr>
  </w:style>
  <w:style w:type="character" w:customStyle="1" w:styleId="WW8Num26z0">
    <w:name w:val="WW8Num26z0"/>
    <w:rsid w:val="00934DD2"/>
  </w:style>
  <w:style w:type="character" w:customStyle="1" w:styleId="WW8Num26z1">
    <w:name w:val="WW8Num26z1"/>
    <w:rsid w:val="00934DD2"/>
  </w:style>
  <w:style w:type="character" w:customStyle="1" w:styleId="WW8Num26z2">
    <w:name w:val="WW8Num26z2"/>
    <w:rsid w:val="00934DD2"/>
  </w:style>
  <w:style w:type="character" w:customStyle="1" w:styleId="WW8Num26z3">
    <w:name w:val="WW8Num26z3"/>
    <w:rsid w:val="00934DD2"/>
  </w:style>
  <w:style w:type="character" w:customStyle="1" w:styleId="WW8Num26z4">
    <w:name w:val="WW8Num26z4"/>
    <w:rsid w:val="00934DD2"/>
  </w:style>
  <w:style w:type="character" w:customStyle="1" w:styleId="WW8Num26z5">
    <w:name w:val="WW8Num26z5"/>
    <w:rsid w:val="00934DD2"/>
  </w:style>
  <w:style w:type="character" w:customStyle="1" w:styleId="WW8Num26z6">
    <w:name w:val="WW8Num26z6"/>
    <w:rsid w:val="00934DD2"/>
  </w:style>
  <w:style w:type="character" w:customStyle="1" w:styleId="WW8Num26z7">
    <w:name w:val="WW8Num26z7"/>
    <w:rsid w:val="00934DD2"/>
  </w:style>
  <w:style w:type="character" w:customStyle="1" w:styleId="WW8Num26z8">
    <w:name w:val="WW8Num26z8"/>
    <w:rsid w:val="00934DD2"/>
  </w:style>
  <w:style w:type="character" w:customStyle="1" w:styleId="WW8Num27z0">
    <w:name w:val="WW8Num27z0"/>
    <w:rsid w:val="00934DD2"/>
    <w:rPr>
      <w:rFonts w:ascii="Symbol" w:hAnsi="Symbol" w:cs="Symbol"/>
    </w:rPr>
  </w:style>
  <w:style w:type="character" w:customStyle="1" w:styleId="WW8Num27z1">
    <w:name w:val="WW8Num27z1"/>
    <w:rsid w:val="00934DD2"/>
    <w:rPr>
      <w:rFonts w:ascii="Courier New" w:hAnsi="Courier New" w:cs="Courier New"/>
    </w:rPr>
  </w:style>
  <w:style w:type="character" w:customStyle="1" w:styleId="WW8Num27z2">
    <w:name w:val="WW8Num27z2"/>
    <w:rsid w:val="00934DD2"/>
    <w:rPr>
      <w:rFonts w:ascii="Wingdings" w:hAnsi="Wingdings" w:cs="Wingdings"/>
    </w:rPr>
  </w:style>
  <w:style w:type="character" w:customStyle="1" w:styleId="WW8Num28z0">
    <w:name w:val="WW8Num28z0"/>
    <w:rsid w:val="00934DD2"/>
  </w:style>
  <w:style w:type="character" w:customStyle="1" w:styleId="WW8Num28z1">
    <w:name w:val="WW8Num28z1"/>
    <w:rsid w:val="00934DD2"/>
  </w:style>
  <w:style w:type="character" w:customStyle="1" w:styleId="WW8Num28z2">
    <w:name w:val="WW8Num28z2"/>
    <w:rsid w:val="00934DD2"/>
  </w:style>
  <w:style w:type="character" w:customStyle="1" w:styleId="WW8Num28z3">
    <w:name w:val="WW8Num28z3"/>
    <w:rsid w:val="00934DD2"/>
  </w:style>
  <w:style w:type="character" w:customStyle="1" w:styleId="WW8Num28z4">
    <w:name w:val="WW8Num28z4"/>
    <w:rsid w:val="00934DD2"/>
  </w:style>
  <w:style w:type="character" w:customStyle="1" w:styleId="WW8Num28z5">
    <w:name w:val="WW8Num28z5"/>
    <w:rsid w:val="00934DD2"/>
  </w:style>
  <w:style w:type="character" w:customStyle="1" w:styleId="WW8Num28z6">
    <w:name w:val="WW8Num28z6"/>
    <w:rsid w:val="00934DD2"/>
  </w:style>
  <w:style w:type="character" w:customStyle="1" w:styleId="WW8Num28z7">
    <w:name w:val="WW8Num28z7"/>
    <w:rsid w:val="00934DD2"/>
  </w:style>
  <w:style w:type="character" w:customStyle="1" w:styleId="WW8Num28z8">
    <w:name w:val="WW8Num28z8"/>
    <w:rsid w:val="00934DD2"/>
  </w:style>
  <w:style w:type="character" w:customStyle="1" w:styleId="WW8Num29z0">
    <w:name w:val="WW8Num29z0"/>
    <w:rsid w:val="00934DD2"/>
    <w:rPr>
      <w:rFonts w:ascii="Symbol" w:hAnsi="Symbol" w:cs="Times New Roman"/>
    </w:rPr>
  </w:style>
  <w:style w:type="character" w:customStyle="1" w:styleId="WW8Num30z0">
    <w:name w:val="WW8Num30z0"/>
    <w:rsid w:val="00934DD2"/>
    <w:rPr>
      <w:rFonts w:ascii="Symbol" w:hAnsi="Symbol" w:cs="Symbol"/>
      <w:sz w:val="20"/>
    </w:rPr>
  </w:style>
  <w:style w:type="character" w:customStyle="1" w:styleId="WW8Num30z1">
    <w:name w:val="WW8Num30z1"/>
    <w:rsid w:val="00934DD2"/>
    <w:rPr>
      <w:rFonts w:ascii="Courier New" w:hAnsi="Courier New" w:cs="Courier New"/>
      <w:sz w:val="20"/>
    </w:rPr>
  </w:style>
  <w:style w:type="character" w:customStyle="1" w:styleId="WW8Num30z2">
    <w:name w:val="WW8Num30z2"/>
    <w:rsid w:val="00934DD2"/>
    <w:rPr>
      <w:rFonts w:ascii="Wingdings" w:hAnsi="Wingdings" w:cs="Wingdings"/>
      <w:sz w:val="20"/>
    </w:rPr>
  </w:style>
  <w:style w:type="character" w:customStyle="1" w:styleId="WW8Num31z0">
    <w:name w:val="WW8Num31z0"/>
    <w:rsid w:val="00934DD2"/>
  </w:style>
  <w:style w:type="character" w:customStyle="1" w:styleId="WW8Num31z1">
    <w:name w:val="WW8Num31z1"/>
    <w:rsid w:val="00934DD2"/>
  </w:style>
  <w:style w:type="character" w:customStyle="1" w:styleId="WW8Num31z2">
    <w:name w:val="WW8Num31z2"/>
    <w:rsid w:val="00934DD2"/>
  </w:style>
  <w:style w:type="character" w:customStyle="1" w:styleId="WW8Num31z3">
    <w:name w:val="WW8Num31z3"/>
    <w:rsid w:val="00934DD2"/>
  </w:style>
  <w:style w:type="character" w:customStyle="1" w:styleId="WW8Num31z4">
    <w:name w:val="WW8Num31z4"/>
    <w:rsid w:val="00934DD2"/>
  </w:style>
  <w:style w:type="character" w:customStyle="1" w:styleId="WW8Num31z5">
    <w:name w:val="WW8Num31z5"/>
    <w:rsid w:val="00934DD2"/>
  </w:style>
  <w:style w:type="character" w:customStyle="1" w:styleId="WW8Num31z6">
    <w:name w:val="WW8Num31z6"/>
    <w:rsid w:val="00934DD2"/>
  </w:style>
  <w:style w:type="character" w:customStyle="1" w:styleId="WW8Num31z7">
    <w:name w:val="WW8Num31z7"/>
    <w:rsid w:val="00934DD2"/>
  </w:style>
  <w:style w:type="character" w:customStyle="1" w:styleId="WW8Num31z8">
    <w:name w:val="WW8Num31z8"/>
    <w:rsid w:val="00934DD2"/>
  </w:style>
  <w:style w:type="character" w:customStyle="1" w:styleId="WW8Num32z0">
    <w:name w:val="WW8Num32z0"/>
    <w:rsid w:val="00934DD2"/>
    <w:rPr>
      <w:rFonts w:ascii="Symbol" w:hAnsi="Symbol" w:cs="Symbol"/>
    </w:rPr>
  </w:style>
  <w:style w:type="character" w:customStyle="1" w:styleId="WW8Num33z0">
    <w:name w:val="WW8Num33z0"/>
    <w:rsid w:val="00934DD2"/>
    <w:rPr>
      <w:rFonts w:ascii="Symbol" w:hAnsi="Symbol" w:cs="Symbol"/>
    </w:rPr>
  </w:style>
  <w:style w:type="character" w:customStyle="1" w:styleId="WW8Num33z1">
    <w:name w:val="WW8Num33z1"/>
    <w:rsid w:val="00934DD2"/>
    <w:rPr>
      <w:rFonts w:ascii="Courier New" w:hAnsi="Courier New" w:cs="Courier New"/>
    </w:rPr>
  </w:style>
  <w:style w:type="character" w:customStyle="1" w:styleId="WW8Num33z2">
    <w:name w:val="WW8Num33z2"/>
    <w:rsid w:val="00934DD2"/>
    <w:rPr>
      <w:rFonts w:ascii="Wingdings" w:hAnsi="Wingdings" w:cs="Wingdings"/>
    </w:rPr>
  </w:style>
  <w:style w:type="character" w:customStyle="1" w:styleId="WW8Num34z0">
    <w:name w:val="WW8Num34z0"/>
    <w:rsid w:val="00934DD2"/>
    <w:rPr>
      <w:rFonts w:ascii="Symbol" w:hAnsi="Symbol" w:cs="Times New Roman"/>
    </w:rPr>
  </w:style>
  <w:style w:type="character" w:customStyle="1" w:styleId="WW8Num35z0">
    <w:name w:val="WW8Num35z0"/>
    <w:rsid w:val="00934DD2"/>
  </w:style>
  <w:style w:type="character" w:customStyle="1" w:styleId="WW8Num35z1">
    <w:name w:val="WW8Num35z1"/>
    <w:rsid w:val="00934DD2"/>
  </w:style>
  <w:style w:type="character" w:customStyle="1" w:styleId="WW8Num35z2">
    <w:name w:val="WW8Num35z2"/>
    <w:rsid w:val="00934DD2"/>
  </w:style>
  <w:style w:type="character" w:customStyle="1" w:styleId="WW8Num35z3">
    <w:name w:val="WW8Num35z3"/>
    <w:rsid w:val="00934DD2"/>
  </w:style>
  <w:style w:type="character" w:customStyle="1" w:styleId="WW8Num35z4">
    <w:name w:val="WW8Num35z4"/>
    <w:rsid w:val="00934DD2"/>
  </w:style>
  <w:style w:type="character" w:customStyle="1" w:styleId="WW8Num35z5">
    <w:name w:val="WW8Num35z5"/>
    <w:rsid w:val="00934DD2"/>
  </w:style>
  <w:style w:type="character" w:customStyle="1" w:styleId="WW8Num35z6">
    <w:name w:val="WW8Num35z6"/>
    <w:rsid w:val="00934DD2"/>
  </w:style>
  <w:style w:type="character" w:customStyle="1" w:styleId="WW8Num35z7">
    <w:name w:val="WW8Num35z7"/>
    <w:rsid w:val="00934DD2"/>
  </w:style>
  <w:style w:type="character" w:customStyle="1" w:styleId="WW8Num35z8">
    <w:name w:val="WW8Num35z8"/>
    <w:rsid w:val="00934DD2"/>
  </w:style>
  <w:style w:type="character" w:customStyle="1" w:styleId="Fontepargpadro1">
    <w:name w:val="Fonte parág. padrão1"/>
    <w:rsid w:val="00934DD2"/>
  </w:style>
  <w:style w:type="character" w:styleId="Hyperlink">
    <w:name w:val="Hyperlink"/>
    <w:uiPriority w:val="99"/>
    <w:rsid w:val="00934DD2"/>
    <w:rPr>
      <w:color w:val="0000FF"/>
      <w:u w:val="single"/>
    </w:rPr>
  </w:style>
  <w:style w:type="character" w:styleId="Forte">
    <w:name w:val="Strong"/>
    <w:uiPriority w:val="22"/>
    <w:qFormat/>
    <w:rsid w:val="00A753D8"/>
    <w:rPr>
      <w:b/>
      <w:bCs/>
    </w:rPr>
  </w:style>
  <w:style w:type="character" w:customStyle="1" w:styleId="TextodebaloChar">
    <w:name w:val="Texto de balão Char"/>
    <w:rsid w:val="00934DD2"/>
    <w:rPr>
      <w:rFonts w:ascii="Tahoma" w:hAnsi="Tahoma" w:cs="Tahoma"/>
      <w:sz w:val="16"/>
      <w:szCs w:val="16"/>
      <w:lang w:val="pt-BR"/>
    </w:rPr>
  </w:style>
  <w:style w:type="character" w:customStyle="1" w:styleId="Ttulo2Char">
    <w:name w:val="Título 2 Char"/>
    <w:link w:val="Ttulo2"/>
    <w:uiPriority w:val="9"/>
    <w:rsid w:val="00A753D8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extodenotadefimChar">
    <w:name w:val="Texto de nota de fim Char"/>
    <w:basedOn w:val="Fontepargpadro1"/>
    <w:rsid w:val="00934DD2"/>
  </w:style>
  <w:style w:type="character" w:customStyle="1" w:styleId="EndnoteCharacters">
    <w:name w:val="Endnote Characters"/>
    <w:rsid w:val="00934DD2"/>
    <w:rPr>
      <w:vertAlign w:val="superscript"/>
    </w:rPr>
  </w:style>
  <w:style w:type="character" w:customStyle="1" w:styleId="CabealhoChar">
    <w:name w:val="Cabeçalho Char"/>
    <w:rsid w:val="00934DD2"/>
    <w:rPr>
      <w:sz w:val="24"/>
      <w:szCs w:val="24"/>
    </w:rPr>
  </w:style>
  <w:style w:type="character" w:customStyle="1" w:styleId="RodapChar">
    <w:name w:val="Rodapé Char"/>
    <w:rsid w:val="00934DD2"/>
    <w:rPr>
      <w:sz w:val="24"/>
      <w:szCs w:val="24"/>
    </w:rPr>
  </w:style>
  <w:style w:type="character" w:customStyle="1" w:styleId="Ttulo3Char">
    <w:name w:val="Título 3 Char"/>
    <w:link w:val="Ttulo3"/>
    <w:uiPriority w:val="9"/>
    <w:rsid w:val="00A753D8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Refdecomentrio1">
    <w:name w:val="Ref. de comentário1"/>
    <w:rsid w:val="00934DD2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934DD2"/>
  </w:style>
  <w:style w:type="character" w:customStyle="1" w:styleId="AssuntodocomentrioChar">
    <w:name w:val="Assunto do comentário Char"/>
    <w:rsid w:val="00934DD2"/>
    <w:rPr>
      <w:b/>
      <w:bCs/>
    </w:rPr>
  </w:style>
  <w:style w:type="character" w:customStyle="1" w:styleId="Caracteresdenotaderodap">
    <w:name w:val="Caracteres de nota de rodapé"/>
    <w:rsid w:val="00934DD2"/>
  </w:style>
  <w:style w:type="character" w:customStyle="1" w:styleId="FootnoteCharacters">
    <w:name w:val="Footnote Characters"/>
    <w:rsid w:val="00934DD2"/>
  </w:style>
  <w:style w:type="character" w:customStyle="1" w:styleId="FootnoteAnchor">
    <w:name w:val="Footnote Anchor"/>
    <w:rsid w:val="00934DD2"/>
    <w:rPr>
      <w:vertAlign w:val="superscript"/>
    </w:rPr>
  </w:style>
  <w:style w:type="character" w:customStyle="1" w:styleId="Caracteresdenotadefim">
    <w:name w:val="Caracteres de nota de fim"/>
    <w:rsid w:val="00934DD2"/>
    <w:rPr>
      <w:vertAlign w:val="superscript"/>
    </w:rPr>
  </w:style>
  <w:style w:type="character" w:customStyle="1" w:styleId="Refdenotaderodap1">
    <w:name w:val="Ref. de nota de rodapé1"/>
    <w:rsid w:val="00934DD2"/>
    <w:rPr>
      <w:vertAlign w:val="superscript"/>
    </w:rPr>
  </w:style>
  <w:style w:type="character" w:customStyle="1" w:styleId="Refdenotaderodap2">
    <w:name w:val="Ref. de nota de rodapé2"/>
    <w:rsid w:val="00934DD2"/>
    <w:rPr>
      <w:vertAlign w:val="superscript"/>
    </w:rPr>
  </w:style>
  <w:style w:type="character" w:customStyle="1" w:styleId="Refdenotadefim1">
    <w:name w:val="Ref. de nota de fim1"/>
    <w:rsid w:val="00934DD2"/>
    <w:rPr>
      <w:vertAlign w:val="superscript"/>
    </w:rPr>
  </w:style>
  <w:style w:type="character" w:styleId="Refdenotaderodap">
    <w:name w:val="footnote reference"/>
    <w:rsid w:val="00934DD2"/>
    <w:rPr>
      <w:vertAlign w:val="superscript"/>
    </w:rPr>
  </w:style>
  <w:style w:type="character" w:styleId="Refdenotadefim">
    <w:name w:val="endnote reference"/>
    <w:rsid w:val="00934DD2"/>
    <w:rPr>
      <w:vertAlign w:val="superscript"/>
    </w:rPr>
  </w:style>
  <w:style w:type="paragraph" w:customStyle="1" w:styleId="Ttulo20">
    <w:name w:val="Título2"/>
    <w:basedOn w:val="Normal"/>
    <w:next w:val="Corpodetexto"/>
    <w:rsid w:val="00934DD2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934DD2"/>
    <w:pPr>
      <w:spacing w:after="140" w:line="288" w:lineRule="auto"/>
    </w:pPr>
  </w:style>
  <w:style w:type="paragraph" w:styleId="Lista">
    <w:name w:val="List"/>
    <w:basedOn w:val="Corpodetexto"/>
    <w:rsid w:val="00934DD2"/>
    <w:rPr>
      <w:rFonts w:cs="FreeSans"/>
    </w:rPr>
  </w:style>
  <w:style w:type="paragraph" w:styleId="Legenda">
    <w:name w:val="caption"/>
    <w:basedOn w:val="Normal"/>
    <w:next w:val="Normal"/>
    <w:uiPriority w:val="35"/>
    <w:unhideWhenUsed/>
    <w:qFormat/>
    <w:rsid w:val="00A753D8"/>
    <w:pPr>
      <w:spacing w:line="240" w:lineRule="auto"/>
    </w:pPr>
    <w:rPr>
      <w:b/>
      <w:bCs/>
      <w:color w:val="404040"/>
      <w:sz w:val="20"/>
      <w:szCs w:val="20"/>
    </w:rPr>
  </w:style>
  <w:style w:type="paragraph" w:customStyle="1" w:styleId="ndice">
    <w:name w:val="Índice"/>
    <w:basedOn w:val="Normal"/>
    <w:rsid w:val="00934DD2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934DD2"/>
    <w:pPr>
      <w:keepNext/>
      <w:spacing w:before="24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Heading">
    <w:name w:val="Heading"/>
    <w:basedOn w:val="Normal"/>
    <w:next w:val="Corpodetexto"/>
    <w:rsid w:val="00934DD2"/>
    <w:pPr>
      <w:keepNext/>
      <w:spacing w:before="24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aption1">
    <w:name w:val="Caption1"/>
    <w:basedOn w:val="Normal"/>
    <w:rsid w:val="00934DD2"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934DD2"/>
    <w:pPr>
      <w:suppressLineNumbers/>
    </w:pPr>
    <w:rPr>
      <w:rFonts w:cs="FreeSans"/>
    </w:rPr>
  </w:style>
  <w:style w:type="paragraph" w:styleId="Recuodecorpodetexto">
    <w:name w:val="Body Text Indent"/>
    <w:basedOn w:val="Normal"/>
    <w:rsid w:val="00934DD2"/>
    <w:pPr>
      <w:tabs>
        <w:tab w:val="left" w:pos="1065"/>
      </w:tabs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Recuodecorpodetexto31">
    <w:name w:val="Recuo de corpo de texto 31"/>
    <w:basedOn w:val="Normal"/>
    <w:rsid w:val="00934DD2"/>
    <w:pPr>
      <w:autoSpaceDE w:val="0"/>
      <w:ind w:left="360"/>
      <w:jc w:val="both"/>
    </w:pPr>
    <w:rPr>
      <w:rFonts w:ascii="Arial" w:hAnsi="Arial" w:cs="Arial"/>
      <w:color w:val="800080"/>
    </w:rPr>
  </w:style>
  <w:style w:type="paragraph" w:customStyle="1" w:styleId="Recuodecorpodetexto21">
    <w:name w:val="Recuo de corpo de texto 21"/>
    <w:basedOn w:val="Normal"/>
    <w:rsid w:val="00934DD2"/>
    <w:pPr>
      <w:autoSpaceDE w:val="0"/>
      <w:ind w:left="709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tulo">
    <w:name w:val="título"/>
    <w:basedOn w:val="Normal"/>
    <w:rsid w:val="00934DD2"/>
    <w:pPr>
      <w:spacing w:before="60" w:after="60"/>
      <w:jc w:val="center"/>
    </w:pPr>
    <w:rPr>
      <w:b/>
      <w:szCs w:val="20"/>
    </w:rPr>
  </w:style>
  <w:style w:type="paragraph" w:styleId="NormalWeb">
    <w:name w:val="Normal (Web)"/>
    <w:basedOn w:val="Normal"/>
    <w:uiPriority w:val="99"/>
    <w:rsid w:val="00934DD2"/>
    <w:pPr>
      <w:spacing w:before="280" w:after="280"/>
    </w:pPr>
  </w:style>
  <w:style w:type="paragraph" w:styleId="Textodebalo">
    <w:name w:val="Balloon Text"/>
    <w:basedOn w:val="Normal"/>
    <w:rsid w:val="00934DD2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rsid w:val="00934DD2"/>
    <w:rPr>
      <w:sz w:val="20"/>
      <w:szCs w:val="20"/>
    </w:rPr>
  </w:style>
  <w:style w:type="paragraph" w:styleId="Cabealho">
    <w:name w:val="header"/>
    <w:basedOn w:val="Normal"/>
    <w:rsid w:val="00934DD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4DD2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Normal"/>
    <w:rsid w:val="00934DD2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934DD2"/>
    <w:rPr>
      <w:b/>
      <w:bCs/>
    </w:rPr>
  </w:style>
  <w:style w:type="paragraph" w:customStyle="1" w:styleId="Default">
    <w:name w:val="Default"/>
    <w:rsid w:val="00934DD2"/>
    <w:pPr>
      <w:suppressAutoHyphens/>
      <w:autoSpaceDE w:val="0"/>
      <w:spacing w:after="120" w:line="264" w:lineRule="auto"/>
    </w:pPr>
    <w:rPr>
      <w:rFonts w:ascii="Arial" w:eastAsia="Calibri" w:hAnsi="Arial" w:cs="Arial"/>
      <w:color w:val="000000"/>
      <w:sz w:val="24"/>
      <w:szCs w:val="24"/>
      <w:lang w:val="pt-BR" w:eastAsia="zh-CN"/>
    </w:rPr>
  </w:style>
  <w:style w:type="paragraph" w:customStyle="1" w:styleId="ListParagraph1">
    <w:name w:val="List Paragraph1"/>
    <w:basedOn w:val="Normal"/>
    <w:rsid w:val="00934DD2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TableContents">
    <w:name w:val="Table Contents"/>
    <w:basedOn w:val="Normal"/>
    <w:rsid w:val="00934DD2"/>
    <w:pPr>
      <w:suppressLineNumbers/>
    </w:pPr>
  </w:style>
  <w:style w:type="paragraph" w:customStyle="1" w:styleId="TableHeading">
    <w:name w:val="Table Heading"/>
    <w:basedOn w:val="TableContents"/>
    <w:rsid w:val="00934DD2"/>
    <w:pPr>
      <w:jc w:val="center"/>
    </w:pPr>
    <w:rPr>
      <w:b/>
      <w:bCs/>
    </w:rPr>
  </w:style>
  <w:style w:type="paragraph" w:styleId="Textodenotaderodap">
    <w:name w:val="footnote text"/>
    <w:basedOn w:val="Normal"/>
    <w:rsid w:val="00934DD2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rsid w:val="00934DD2"/>
    <w:pPr>
      <w:suppressLineNumbers/>
    </w:pPr>
  </w:style>
  <w:style w:type="paragraph" w:customStyle="1" w:styleId="Ttulodetabela">
    <w:name w:val="Título de tabela"/>
    <w:basedOn w:val="Contedodatabela"/>
    <w:rsid w:val="00934DD2"/>
    <w:pPr>
      <w:jc w:val="center"/>
    </w:pPr>
    <w:rPr>
      <w:b/>
      <w:bCs/>
    </w:rPr>
  </w:style>
  <w:style w:type="character" w:customStyle="1" w:styleId="Ttulo1Char">
    <w:name w:val="Título 1 Char"/>
    <w:link w:val="Ttulo1"/>
    <w:uiPriority w:val="9"/>
    <w:rsid w:val="00A753D8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Ttulo4Char">
    <w:name w:val="Título 4 Char"/>
    <w:link w:val="Ttulo4"/>
    <w:uiPriority w:val="9"/>
    <w:rsid w:val="00A753D8"/>
    <w:rPr>
      <w:rFonts w:ascii="Calibri Light" w:eastAsia="SimSun" w:hAnsi="Calibri Light" w:cs="Times New Roman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A753D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A753D8"/>
    <w:rPr>
      <w:rFonts w:ascii="Calibri Light" w:eastAsia="SimSun" w:hAnsi="Calibri Light" w:cs="Times New Roman"/>
      <w:color w:val="595959"/>
    </w:rPr>
  </w:style>
  <w:style w:type="character" w:customStyle="1" w:styleId="Ttulo7Char">
    <w:name w:val="Título 7 Char"/>
    <w:link w:val="Ttulo7"/>
    <w:uiPriority w:val="9"/>
    <w:semiHidden/>
    <w:rsid w:val="00A753D8"/>
    <w:rPr>
      <w:rFonts w:ascii="Calibri Light" w:eastAsia="SimSun" w:hAnsi="Calibri Light" w:cs="Times New Roman"/>
      <w:i/>
      <w:iCs/>
      <w:color w:val="595959"/>
    </w:rPr>
  </w:style>
  <w:style w:type="character" w:customStyle="1" w:styleId="Ttulo8Char">
    <w:name w:val="Título 8 Char"/>
    <w:link w:val="Ttulo8"/>
    <w:uiPriority w:val="9"/>
    <w:semiHidden/>
    <w:rsid w:val="00A753D8"/>
    <w:rPr>
      <w:rFonts w:ascii="Calibri Light" w:eastAsia="SimSun" w:hAnsi="Calibri Light" w:cs="Times New Roman"/>
      <w:smallCaps/>
      <w:color w:val="595959"/>
    </w:rPr>
  </w:style>
  <w:style w:type="character" w:customStyle="1" w:styleId="Ttulo9Char">
    <w:name w:val="Título 9 Char"/>
    <w:link w:val="Ttulo9"/>
    <w:uiPriority w:val="9"/>
    <w:semiHidden/>
    <w:rsid w:val="00A753D8"/>
    <w:rPr>
      <w:rFonts w:ascii="Calibri Light" w:eastAsia="SimSun" w:hAnsi="Calibri Light" w:cs="Times New Roman"/>
      <w:i/>
      <w:iCs/>
      <w:smallCaps/>
      <w:color w:val="595959"/>
    </w:rPr>
  </w:style>
  <w:style w:type="paragraph" w:styleId="Ttulo0">
    <w:name w:val="Title"/>
    <w:basedOn w:val="Normal"/>
    <w:next w:val="Normal"/>
    <w:link w:val="TtuloChar"/>
    <w:uiPriority w:val="10"/>
    <w:qFormat/>
    <w:rsid w:val="00A753D8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tuloChar">
    <w:name w:val="Título Char"/>
    <w:link w:val="Ttulo0"/>
    <w:uiPriority w:val="10"/>
    <w:rsid w:val="00A753D8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53D8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SubttuloChar">
    <w:name w:val="Subtítulo Char"/>
    <w:link w:val="Subttulo"/>
    <w:uiPriority w:val="11"/>
    <w:rsid w:val="00A753D8"/>
    <w:rPr>
      <w:rFonts w:ascii="Calibri Light" w:eastAsia="SimSun" w:hAnsi="Calibri Light" w:cs="Times New Roman"/>
      <w:color w:val="404040"/>
      <w:sz w:val="30"/>
      <w:szCs w:val="30"/>
    </w:rPr>
  </w:style>
  <w:style w:type="character" w:styleId="nfase">
    <w:name w:val="Emphasis"/>
    <w:uiPriority w:val="20"/>
    <w:qFormat/>
    <w:rsid w:val="00A753D8"/>
    <w:rPr>
      <w:i/>
      <w:iCs/>
    </w:rPr>
  </w:style>
  <w:style w:type="paragraph" w:styleId="SemEspaamento">
    <w:name w:val="No Spacing"/>
    <w:uiPriority w:val="1"/>
    <w:qFormat/>
    <w:rsid w:val="00A753D8"/>
    <w:rPr>
      <w:sz w:val="21"/>
      <w:szCs w:val="21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A753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link w:val="Citao"/>
    <w:uiPriority w:val="29"/>
    <w:rsid w:val="00A753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53D8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oIntensaChar">
    <w:name w:val="Citação Intensa Char"/>
    <w:link w:val="CitaoIntensa"/>
    <w:uiPriority w:val="30"/>
    <w:rsid w:val="00A753D8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eSutil">
    <w:name w:val="Subtle Emphasis"/>
    <w:uiPriority w:val="19"/>
    <w:qFormat/>
    <w:rsid w:val="00A753D8"/>
    <w:rPr>
      <w:i/>
      <w:iCs/>
      <w:color w:val="595959"/>
    </w:rPr>
  </w:style>
  <w:style w:type="character" w:styleId="nfaseIntensa">
    <w:name w:val="Intense Emphasis"/>
    <w:uiPriority w:val="21"/>
    <w:qFormat/>
    <w:rsid w:val="00A753D8"/>
    <w:rPr>
      <w:b/>
      <w:bCs/>
      <w:i/>
      <w:iCs/>
    </w:rPr>
  </w:style>
  <w:style w:type="character" w:styleId="RefernciaSutil">
    <w:name w:val="Subtle Reference"/>
    <w:uiPriority w:val="31"/>
    <w:qFormat/>
    <w:rsid w:val="00A753D8"/>
    <w:rPr>
      <w:smallCaps/>
      <w:color w:val="404040"/>
    </w:rPr>
  </w:style>
  <w:style w:type="character" w:styleId="RefernciaIntensa">
    <w:name w:val="Intense Reference"/>
    <w:uiPriority w:val="32"/>
    <w:qFormat/>
    <w:rsid w:val="00A753D8"/>
    <w:rPr>
      <w:b/>
      <w:bCs/>
      <w:smallCaps/>
      <w:u w:val="single"/>
    </w:rPr>
  </w:style>
  <w:style w:type="character" w:styleId="TtulodoLivro">
    <w:name w:val="Book Title"/>
    <w:uiPriority w:val="33"/>
    <w:qFormat/>
    <w:rsid w:val="00A753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753D8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9971D3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971D3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971D3"/>
    <w:rPr>
      <w:lang w:val="pt-BR" w:eastAsia="pt-BR"/>
    </w:rPr>
  </w:style>
  <w:style w:type="table" w:styleId="Tabelacomgrade">
    <w:name w:val="Table Grid"/>
    <w:basedOn w:val="Tabelanormal"/>
    <w:uiPriority w:val="39"/>
    <w:rsid w:val="0052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36694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D0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1B5B39F6E954992CA8A57DD04D274" ma:contentTypeVersion="10" ma:contentTypeDescription="Create a new document." ma:contentTypeScope="" ma:versionID="bf5504226cc7d1e2b2887553481719b5">
  <xsd:schema xmlns:xsd="http://www.w3.org/2001/XMLSchema" xmlns:xs="http://www.w3.org/2001/XMLSchema" xmlns:p="http://schemas.microsoft.com/office/2006/metadata/properties" xmlns:ns3="ff976a92-e867-497c-90dc-4b9b76b9936c" targetNamespace="http://schemas.microsoft.com/office/2006/metadata/properties" ma:root="true" ma:fieldsID="a3302183062b8c0c48d4f7efb2d47fd9" ns3:_="">
    <xsd:import namespace="ff976a92-e867-497c-90dc-4b9b76b993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6a92-e867-497c-90dc-4b9b76b9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A0BB-D1B8-4BB1-A7A1-BC46F984D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76a92-e867-497c-90dc-4b9b76b99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C3D37-50F0-4081-A6F9-D0CD4196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9081D-E2BA-4326-B02B-A4300A289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5993E4-D096-4B4A-919F-7A497E8E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1809</Words>
  <Characters>10314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02 - 2010</vt:lpstr>
      <vt:lpstr>Edital 02 - 2010</vt:lpstr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02 - 2010</dc:title>
  <dc:creator>Borges</dc:creator>
  <cp:keywords>Ficha de inscrição em processo de seleção de bolsas</cp:keywords>
  <cp:lastModifiedBy>Lucas Freitas Berti</cp:lastModifiedBy>
  <cp:revision>9</cp:revision>
  <cp:lastPrinted>2023-10-24T14:39:00Z</cp:lastPrinted>
  <dcterms:created xsi:type="dcterms:W3CDTF">2023-10-23T18:42:00Z</dcterms:created>
  <dcterms:modified xsi:type="dcterms:W3CDTF">2023-11-24T14:33:00Z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0x0101009871B5B39F6E954992CA8A57DD04D274</vt:lpwstr>
  </property>
  <property fmtid="{D5CDD505-2E9C-101B-9397-08002B2CF9AE}" pid="3" name="GrammarlyDocumentId">
    <vt:lpwstr>51f862010b24f4899a2215bf94ca4e368a65a63a2b8784c3e92fd9954724facc</vt:lpwstr>
  </property>
</Properties>
</file>