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917D8" w14:textId="77777777" w:rsidR="00FA31C8" w:rsidRDefault="00FA31C8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color w:val="000000"/>
          <w:sz w:val="24"/>
          <w:szCs w:val="24"/>
        </w:rPr>
      </w:pPr>
    </w:p>
    <w:p w14:paraId="48F4AA29" w14:textId="00FF579C" w:rsidR="00FA31C8" w:rsidRPr="00FA31C8" w:rsidRDefault="00FE2921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b/>
          <w:color w:val="000000"/>
          <w:sz w:val="28"/>
          <w:szCs w:val="28"/>
        </w:rPr>
      </w:pPr>
      <w:r>
        <w:rPr>
          <w:rFonts w:ascii="Arial" w:eastAsia="SimSun" w:hAnsi="Arial" w:cs="Arial"/>
          <w:b/>
          <w:color w:val="000000"/>
          <w:sz w:val="28"/>
          <w:szCs w:val="28"/>
        </w:rPr>
        <w:t>APÊNDIC</w:t>
      </w:r>
      <w:r w:rsidR="009D2D04">
        <w:rPr>
          <w:rFonts w:ascii="Arial" w:eastAsia="SimSun" w:hAnsi="Arial" w:cs="Arial"/>
          <w:b/>
          <w:color w:val="000000"/>
          <w:sz w:val="28"/>
          <w:szCs w:val="28"/>
        </w:rPr>
        <w:t>E</w:t>
      </w:r>
      <w:r w:rsidR="00FA31C8" w:rsidRPr="00FA31C8">
        <w:rPr>
          <w:rFonts w:ascii="Arial" w:eastAsia="SimSun" w:hAnsi="Arial" w:cs="Arial"/>
          <w:b/>
          <w:color w:val="000000"/>
          <w:sz w:val="28"/>
          <w:szCs w:val="28"/>
        </w:rPr>
        <w:t xml:space="preserve"> I do Edital PPGEM-CT 1</w:t>
      </w:r>
      <w:r w:rsidR="00FD2F07">
        <w:rPr>
          <w:rFonts w:ascii="Arial" w:eastAsia="SimSun" w:hAnsi="Arial" w:cs="Arial"/>
          <w:b/>
          <w:color w:val="000000"/>
          <w:sz w:val="28"/>
          <w:szCs w:val="28"/>
        </w:rPr>
        <w:t>3</w:t>
      </w:r>
      <w:r w:rsidR="00FA31C8" w:rsidRPr="00FA31C8">
        <w:rPr>
          <w:rFonts w:ascii="Arial" w:eastAsia="SimSun" w:hAnsi="Arial" w:cs="Arial"/>
          <w:b/>
          <w:color w:val="000000"/>
          <w:sz w:val="28"/>
          <w:szCs w:val="28"/>
        </w:rPr>
        <w:t>/202</w:t>
      </w:r>
      <w:r w:rsidR="00FD2F07">
        <w:rPr>
          <w:rFonts w:ascii="Arial" w:eastAsia="SimSun" w:hAnsi="Arial" w:cs="Arial"/>
          <w:b/>
          <w:color w:val="000000"/>
          <w:sz w:val="28"/>
          <w:szCs w:val="28"/>
        </w:rPr>
        <w:t>2</w:t>
      </w:r>
    </w:p>
    <w:p w14:paraId="6D30C7ED" w14:textId="08948DB7" w:rsidR="00957236" w:rsidRPr="00FA31C8" w:rsidRDefault="00957236" w:rsidP="00FA31C8">
      <w:pPr>
        <w:keepNext/>
        <w:keepLines/>
        <w:spacing w:before="80" w:after="0" w:line="360" w:lineRule="auto"/>
        <w:jc w:val="center"/>
        <w:outlineLvl w:val="2"/>
        <w:rPr>
          <w:rFonts w:ascii="Arial" w:eastAsia="SimSun" w:hAnsi="Arial" w:cs="Arial"/>
          <w:b/>
          <w:color w:val="000000"/>
          <w:sz w:val="24"/>
          <w:szCs w:val="24"/>
        </w:rPr>
      </w:pPr>
      <w:r w:rsidRPr="00FA31C8">
        <w:rPr>
          <w:rFonts w:ascii="Arial" w:eastAsia="SimSun" w:hAnsi="Arial" w:cs="Arial"/>
          <w:b/>
          <w:color w:val="000000"/>
          <w:sz w:val="24"/>
          <w:szCs w:val="24"/>
        </w:rPr>
        <w:t>Planilha com produção de artigos em periódicos no período 201</w:t>
      </w:r>
      <w:r w:rsidR="00FD2F07">
        <w:rPr>
          <w:rFonts w:ascii="Arial" w:eastAsia="SimSun" w:hAnsi="Arial" w:cs="Arial"/>
          <w:b/>
          <w:color w:val="000000"/>
          <w:sz w:val="24"/>
          <w:szCs w:val="24"/>
        </w:rPr>
        <w:t>9</w:t>
      </w:r>
      <w:r w:rsidRPr="00FA31C8">
        <w:rPr>
          <w:rFonts w:ascii="Arial" w:eastAsia="SimSun" w:hAnsi="Arial" w:cs="Arial"/>
          <w:b/>
          <w:color w:val="000000"/>
          <w:sz w:val="24"/>
          <w:szCs w:val="24"/>
        </w:rPr>
        <w:t>-202</w:t>
      </w:r>
      <w:r w:rsidR="00FD2F07">
        <w:rPr>
          <w:rFonts w:ascii="Arial" w:eastAsia="SimSun" w:hAnsi="Arial" w:cs="Arial"/>
          <w:b/>
          <w:color w:val="000000"/>
          <w:sz w:val="24"/>
          <w:szCs w:val="24"/>
        </w:rPr>
        <w:t>2</w:t>
      </w:r>
    </w:p>
    <w:tbl>
      <w:tblPr>
        <w:tblW w:w="981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5482"/>
        <w:gridCol w:w="2745"/>
      </w:tblGrid>
      <w:tr w:rsidR="00FA31C8" w:rsidRPr="00FD37EF" w14:paraId="764BB27A" w14:textId="77777777" w:rsidTr="00D72370">
        <w:trPr>
          <w:gridAfter w:val="1"/>
          <w:wAfter w:w="2745" w:type="dxa"/>
          <w:trHeight w:val="41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18F" w14:textId="77777777" w:rsidR="00FA31C8" w:rsidRPr="00FD37EF" w:rsidRDefault="00FA31C8" w:rsidP="00D72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 w:hint="eastAsia"/>
              </w:rPr>
              <w:br w:type="page"/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223" w14:textId="77777777" w:rsidR="00FA31C8" w:rsidRPr="00FD37EF" w:rsidRDefault="00FA31C8" w:rsidP="00D72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1C8" w:rsidRPr="00FD37EF" w14:paraId="29C22A8D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E363" w14:textId="77777777" w:rsidR="00FA31C8" w:rsidRPr="00FD37EF" w:rsidRDefault="00FA31C8" w:rsidP="00D72370">
            <w:pPr>
              <w:spacing w:after="0" w:line="240" w:lineRule="auto"/>
              <w:rPr>
                <w:b/>
                <w:bCs/>
                <w:color w:val="375623"/>
                <w:sz w:val="28"/>
                <w:szCs w:val="28"/>
              </w:rPr>
            </w:pPr>
            <w:r>
              <w:rPr>
                <w:b/>
                <w:bCs/>
                <w:color w:val="375623"/>
                <w:sz w:val="28"/>
                <w:szCs w:val="28"/>
              </w:rPr>
              <w:t>Procedimentos p</w:t>
            </w:r>
            <w:r w:rsidRPr="00FD37EF">
              <w:rPr>
                <w:b/>
                <w:bCs/>
                <w:color w:val="375623"/>
                <w:sz w:val="28"/>
                <w:szCs w:val="28"/>
              </w:rPr>
              <w:t>ara o credenciamento</w:t>
            </w:r>
          </w:p>
        </w:tc>
      </w:tr>
      <w:tr w:rsidR="00FA31C8" w:rsidRPr="00FD37EF" w14:paraId="795DC925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380B" w14:textId="5935CC04" w:rsidR="00FA31C8" w:rsidRPr="00FD37EF" w:rsidRDefault="00FA31C8" w:rsidP="00D72370">
            <w:pPr>
              <w:spacing w:after="0" w:line="240" w:lineRule="auto"/>
              <w:rPr>
                <w:color w:val="375623"/>
                <w:sz w:val="28"/>
                <w:szCs w:val="28"/>
              </w:rPr>
            </w:pPr>
            <w:r w:rsidRPr="00FD37EF">
              <w:rPr>
                <w:color w:val="375623"/>
                <w:sz w:val="28"/>
                <w:szCs w:val="28"/>
              </w:rPr>
              <w:t>1) Listar toda a produção</w:t>
            </w:r>
            <w:r>
              <w:rPr>
                <w:color w:val="375623"/>
                <w:sz w:val="28"/>
                <w:szCs w:val="28"/>
              </w:rPr>
              <w:t xml:space="preserve"> entre 201</w:t>
            </w:r>
            <w:r w:rsidR="00FD2F07">
              <w:rPr>
                <w:color w:val="375623"/>
                <w:sz w:val="28"/>
                <w:szCs w:val="28"/>
              </w:rPr>
              <w:t>9</w:t>
            </w:r>
            <w:r>
              <w:rPr>
                <w:color w:val="375623"/>
                <w:sz w:val="28"/>
                <w:szCs w:val="28"/>
              </w:rPr>
              <w:t>-202</w:t>
            </w:r>
            <w:r w:rsidR="00FD2F07">
              <w:rPr>
                <w:color w:val="375623"/>
                <w:sz w:val="28"/>
                <w:szCs w:val="28"/>
              </w:rPr>
              <w:t>2</w:t>
            </w:r>
          </w:p>
        </w:tc>
      </w:tr>
      <w:tr w:rsidR="00FA31C8" w:rsidRPr="00FD37EF" w14:paraId="319CEF7A" w14:textId="77777777" w:rsidTr="00D72370">
        <w:trPr>
          <w:trHeight w:val="356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7C4" w14:textId="079B62AF" w:rsidR="00FA31C8" w:rsidRPr="00FD37EF" w:rsidRDefault="00FA31C8" w:rsidP="00D72370">
            <w:pPr>
              <w:spacing w:after="0" w:line="240" w:lineRule="auto"/>
              <w:rPr>
                <w:color w:val="375623"/>
                <w:sz w:val="28"/>
                <w:szCs w:val="28"/>
              </w:rPr>
            </w:pPr>
            <w:r w:rsidRPr="00FD37EF">
              <w:rPr>
                <w:color w:val="375623"/>
                <w:sz w:val="28"/>
                <w:szCs w:val="28"/>
              </w:rPr>
              <w:t xml:space="preserve">2) Classificar a produção com base </w:t>
            </w:r>
            <w:r w:rsidR="00FD2F07">
              <w:rPr>
                <w:color w:val="375623"/>
                <w:sz w:val="28"/>
                <w:szCs w:val="28"/>
              </w:rPr>
              <w:t xml:space="preserve">na lista </w:t>
            </w:r>
            <w:r w:rsidR="009660E3" w:rsidRPr="009660E3">
              <w:rPr>
                <w:color w:val="375623"/>
                <w:sz w:val="28"/>
                <w:szCs w:val="28"/>
              </w:rPr>
              <w:t>de periódicos "Qualis 2017-2020"</w:t>
            </w:r>
          </w:p>
        </w:tc>
      </w:tr>
    </w:tbl>
    <w:p w14:paraId="6C9BFAC7" w14:textId="77777777" w:rsidR="00FA31C8" w:rsidRDefault="00FA31C8" w:rsidP="00957236">
      <w:pPr>
        <w:autoSpaceDE w:val="0"/>
        <w:spacing w:after="200" w:line="36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F08DDE" w14:textId="77777777" w:rsidR="00957236" w:rsidRPr="00957236" w:rsidRDefault="00957236" w:rsidP="00957236">
      <w:pPr>
        <w:autoSpaceDE w:val="0"/>
        <w:spacing w:after="200" w:line="360" w:lineRule="auto"/>
        <w:ind w:left="567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57236">
        <w:rPr>
          <w:rFonts w:ascii="Arial" w:eastAsia="SimSun" w:hAnsi="Arial" w:cs="Arial"/>
          <w:color w:val="000000"/>
          <w:sz w:val="24"/>
          <w:szCs w:val="24"/>
        </w:rPr>
        <w:t xml:space="preserve">Docente: </w:t>
      </w:r>
      <w:r w:rsidRPr="00957236">
        <w:rPr>
          <w:rFonts w:ascii="Arial" w:eastAsia="SimSun" w:hAnsi="Arial" w:cs="Arial"/>
          <w:i/>
          <w:iCs/>
          <w:color w:val="000000"/>
          <w:sz w:val="24"/>
          <w:szCs w:val="24"/>
        </w:rPr>
        <w:t>Nome do Docente</w:t>
      </w:r>
    </w:p>
    <w:tbl>
      <w:tblPr>
        <w:tblStyle w:val="Tabelacomgrade"/>
        <w:tblW w:w="92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353"/>
        <w:gridCol w:w="5107"/>
        <w:gridCol w:w="704"/>
        <w:gridCol w:w="704"/>
        <w:gridCol w:w="704"/>
        <w:gridCol w:w="704"/>
      </w:tblGrid>
      <w:tr w:rsidR="00957236" w:rsidRPr="00957236" w14:paraId="001471FD" w14:textId="77777777" w:rsidTr="004A3B90">
        <w:trPr>
          <w:trHeight w:val="820"/>
        </w:trPr>
        <w:tc>
          <w:tcPr>
            <w:tcW w:w="1353" w:type="dxa"/>
            <w:vAlign w:val="center"/>
          </w:tcPr>
          <w:p w14:paraId="457F54F1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shd w:val="pct10" w:color="auto" w:fill="auto"/>
            <w:vAlign w:val="center"/>
          </w:tcPr>
          <w:p w14:paraId="40EA6C7B" w14:textId="77777777" w:rsidR="00957236" w:rsidRPr="00957236" w:rsidRDefault="00957236" w:rsidP="009572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NÚMERO DE ARTIGOS PUBLICADOS EM PERIÓDICOS COM MESTRANDOS, DOUTORANDOS OU EGRESSOS DO PPGEM-CT E NÚMERO DE TITULADOS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7C5076BC" w14:textId="6039958B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201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35E7F226" w14:textId="7CE6FD65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1E416C5B" w14:textId="06FAD2F1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04" w:type="dxa"/>
            <w:shd w:val="pct10" w:color="auto" w:fill="auto"/>
            <w:vAlign w:val="center"/>
          </w:tcPr>
          <w:p w14:paraId="4EE69CA6" w14:textId="12A01802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202</w:t>
            </w:r>
            <w:r w:rsidR="00FD2F07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</w:p>
        </w:tc>
      </w:tr>
      <w:tr w:rsidR="00957236" w:rsidRPr="00957236" w14:paraId="30F49EB9" w14:textId="77777777" w:rsidTr="004A3B90">
        <w:trPr>
          <w:trHeight w:val="195"/>
        </w:trPr>
        <w:tc>
          <w:tcPr>
            <w:tcW w:w="1353" w:type="dxa"/>
            <w:vAlign w:val="center"/>
          </w:tcPr>
          <w:p w14:paraId="2B6596AE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5107" w:type="dxa"/>
            <w:vMerge w:val="restart"/>
            <w:vAlign w:val="center"/>
          </w:tcPr>
          <w:p w14:paraId="73526BA6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em periódicos classificados como A1 a A4</w:t>
            </w:r>
          </w:p>
          <w:p w14:paraId="3BF8AFFF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E84AAA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294449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1D17AF2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0A7D07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7236" w:rsidRPr="00957236" w14:paraId="00812030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3379FBF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5107" w:type="dxa"/>
            <w:vMerge/>
            <w:vAlign w:val="center"/>
          </w:tcPr>
          <w:p w14:paraId="69C42DFC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6251509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7A4B0B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041D44E4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1E8869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3979EE5B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74BC7B52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107" w:type="dxa"/>
            <w:vMerge/>
            <w:vAlign w:val="center"/>
          </w:tcPr>
          <w:p w14:paraId="7DD3E73B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55AC42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6233660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4FE9DB8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9980EB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45B99169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15B9EB6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A4</w:t>
            </w:r>
          </w:p>
        </w:tc>
        <w:tc>
          <w:tcPr>
            <w:tcW w:w="5107" w:type="dxa"/>
            <w:vMerge/>
            <w:vAlign w:val="center"/>
          </w:tcPr>
          <w:p w14:paraId="1888C029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140B465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A5555D1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76CA059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3F44994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55DF4123" w14:textId="77777777" w:rsidTr="004A3B90">
        <w:trPr>
          <w:trHeight w:val="195"/>
        </w:trPr>
        <w:tc>
          <w:tcPr>
            <w:tcW w:w="1353" w:type="dxa"/>
            <w:vAlign w:val="center"/>
          </w:tcPr>
          <w:p w14:paraId="7B0C47B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5107" w:type="dxa"/>
            <w:vMerge w:val="restart"/>
            <w:vAlign w:val="center"/>
          </w:tcPr>
          <w:p w14:paraId="2127A71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Total de artigos publicados em periódicos classificados como B1 a B4</w:t>
            </w:r>
          </w:p>
          <w:p w14:paraId="09413FEC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73E072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1A5CC93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</w:tcPr>
          <w:p w14:paraId="20A5CF9D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41A73F5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7236" w:rsidRPr="00957236" w14:paraId="0B120D2A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70D2D253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5107" w:type="dxa"/>
            <w:vMerge/>
            <w:vAlign w:val="center"/>
          </w:tcPr>
          <w:p w14:paraId="62DBA898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FDFC58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66A9C4F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19F68B1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2434DF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1920E3D3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4E8FCC5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A3</w:t>
            </w:r>
          </w:p>
        </w:tc>
        <w:tc>
          <w:tcPr>
            <w:tcW w:w="5107" w:type="dxa"/>
            <w:vMerge/>
            <w:vAlign w:val="center"/>
          </w:tcPr>
          <w:p w14:paraId="7D9EF56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56395B6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174DA0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2ADD4DA8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06F8FD7A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957236" w:rsidRPr="00957236" w14:paraId="4404D83C" w14:textId="77777777" w:rsidTr="004A3B90">
        <w:trPr>
          <w:trHeight w:val="192"/>
        </w:trPr>
        <w:tc>
          <w:tcPr>
            <w:tcW w:w="1353" w:type="dxa"/>
            <w:vAlign w:val="center"/>
          </w:tcPr>
          <w:p w14:paraId="1DD0D97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US" w:eastAsia="en-US"/>
              </w:rPr>
            </w:pPr>
            <w:r w:rsidRPr="009572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B4</w:t>
            </w:r>
          </w:p>
        </w:tc>
        <w:tc>
          <w:tcPr>
            <w:tcW w:w="5107" w:type="dxa"/>
            <w:vMerge/>
            <w:vAlign w:val="center"/>
          </w:tcPr>
          <w:p w14:paraId="70336C77" w14:textId="77777777" w:rsidR="00957236" w:rsidRPr="00957236" w:rsidRDefault="00957236" w:rsidP="00957236">
            <w:pPr>
              <w:autoSpaceDE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FD500F2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29923D86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6A4F1006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626A7EB" w14:textId="77777777" w:rsidR="00957236" w:rsidRPr="00957236" w:rsidRDefault="00957236" w:rsidP="00957236">
            <w:pPr>
              <w:autoSpaceDE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14:paraId="08E84500" w14:textId="77777777" w:rsidR="00782A87" w:rsidRDefault="00782A87" w:rsidP="00642293">
      <w:pPr>
        <w:pStyle w:val="NormalWeb"/>
        <w:spacing w:before="0" w:after="0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ABC440" w14:textId="77777777" w:rsidR="00642293" w:rsidRPr="007F5998" w:rsidRDefault="00642293" w:rsidP="00642293">
      <w:pPr>
        <w:pStyle w:val="NormalWeb"/>
        <w:spacing w:before="0" w:after="0"/>
        <w:ind w:firstLine="720"/>
        <w:rPr>
          <w:rFonts w:asciiTheme="minorHAnsi" w:hAnsiTheme="minorHAnsi" w:cstheme="minorHAnsi"/>
          <w:sz w:val="22"/>
          <w:szCs w:val="22"/>
        </w:rPr>
      </w:pPr>
      <w:r w:rsidRPr="007F5998">
        <w:rPr>
          <w:rFonts w:asciiTheme="minorHAnsi" w:hAnsiTheme="minorHAnsi" w:cstheme="minorHAnsi"/>
          <w:b/>
          <w:bCs/>
          <w:sz w:val="22"/>
          <w:szCs w:val="22"/>
        </w:rPr>
        <w:t>Observação</w:t>
      </w:r>
      <w:r w:rsidRPr="007F599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E0C1FAA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Possuir o índice QTDM de produção no período 2019 a 2022 igual ou superior a 2,00, onde:</w:t>
      </w:r>
    </w:p>
    <w:p w14:paraId="51569972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b/>
          <w:bCs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b/>
          <w:bCs/>
          <w:sz w:val="22"/>
          <w:szCs w:val="22"/>
        </w:rPr>
        <w:t>QTDM = 1,000*A1 + 0,875*A2 + 0,750*A3 + 0,625*A4 + 0,500*B1 + 0,375*B2 + 0,250*B3 + 0,125*B4</w:t>
      </w:r>
    </w:p>
    <w:p w14:paraId="5BB96862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onde A1, A2, A3, A4, B1, B2, B3 e B4 são as quantidades de artigos publicados em períodos com as respectivas qualificações na classificação de periódicos "Qualis 2017-2020" para efeitos do cálculo do indicador QTDM do PPGEM-CT, disponível no sítio Plataforma Sucupira.</w:t>
      </w:r>
    </w:p>
    <w:p w14:paraId="0C83DA0D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I) Se o periódico não constar na classificação de periódicos "Qualis 2017-2020" e possuir indicador JCR, pode ser considerado: </w:t>
      </w:r>
    </w:p>
    <w:p w14:paraId="6F435A06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- A4 para JCR ≥ 1,0 e B1 para JCR &lt; 1,0.</w:t>
      </w:r>
    </w:p>
    <w:p w14:paraId="36332C4E" w14:textId="77777777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- A4 para </w:t>
      </w:r>
      <w:proofErr w:type="spellStart"/>
      <w:r w:rsidRPr="009660E3">
        <w:rPr>
          <w:rStyle w:val="nfase"/>
          <w:rFonts w:asciiTheme="minorHAnsi" w:hAnsiTheme="minorHAnsi" w:cstheme="minorHAnsi"/>
          <w:sz w:val="22"/>
          <w:szCs w:val="22"/>
        </w:rPr>
        <w:t>CiteScore</w:t>
      </w:r>
      <w:proofErr w:type="spellEnd"/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660E3">
        <w:rPr>
          <w:rStyle w:val="nfase"/>
          <w:rFonts w:asciiTheme="minorHAnsi" w:hAnsiTheme="minorHAnsi" w:cstheme="minorHAnsi"/>
          <w:sz w:val="22"/>
          <w:szCs w:val="22"/>
        </w:rPr>
        <w:t>Scopus  ≥</w:t>
      </w:r>
      <w:proofErr w:type="gramEnd"/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3,0 e B1 para </w:t>
      </w:r>
      <w:proofErr w:type="spellStart"/>
      <w:r w:rsidRPr="009660E3">
        <w:rPr>
          <w:rStyle w:val="nfase"/>
          <w:rFonts w:asciiTheme="minorHAnsi" w:hAnsiTheme="minorHAnsi" w:cstheme="minorHAnsi"/>
          <w:sz w:val="22"/>
          <w:szCs w:val="22"/>
        </w:rPr>
        <w:t>CiteScore</w:t>
      </w:r>
      <w:proofErr w:type="spellEnd"/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Scopus &lt; 3,0  e  ≥ 1,5.</w:t>
      </w:r>
    </w:p>
    <w:p w14:paraId="6ED1FD86" w14:textId="009AF46E" w:rsidR="009660E3" w:rsidRPr="009660E3" w:rsidRDefault="009660E3" w:rsidP="009660E3">
      <w:pPr>
        <w:autoSpaceDE w:val="0"/>
        <w:spacing w:after="200" w:line="360" w:lineRule="auto"/>
        <w:jc w:val="both"/>
        <w:rPr>
          <w:rStyle w:val="nfase"/>
          <w:rFonts w:asciiTheme="minorHAnsi" w:hAnsiTheme="minorHAnsi" w:cstheme="minorHAnsi"/>
          <w:sz w:val="22"/>
          <w:szCs w:val="22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II) Artigos em periódicos sem classificação e/ou sem JCR ou com </w:t>
      </w:r>
      <w:proofErr w:type="spellStart"/>
      <w:r w:rsidRPr="009660E3">
        <w:rPr>
          <w:rStyle w:val="nfase"/>
          <w:rFonts w:asciiTheme="minorHAnsi" w:hAnsiTheme="minorHAnsi" w:cstheme="minorHAnsi"/>
          <w:sz w:val="22"/>
          <w:szCs w:val="22"/>
        </w:rPr>
        <w:t>CiteScore</w:t>
      </w:r>
      <w:proofErr w:type="spellEnd"/>
      <w:r w:rsidRPr="009660E3">
        <w:rPr>
          <w:rStyle w:val="nfase"/>
          <w:rFonts w:asciiTheme="minorHAnsi" w:hAnsiTheme="minorHAnsi" w:cstheme="minorHAnsi"/>
          <w:sz w:val="22"/>
          <w:szCs w:val="22"/>
        </w:rPr>
        <w:t xml:space="preserve"> Scopus inferior a 1,5 não serão computados.</w:t>
      </w:r>
    </w:p>
    <w:p w14:paraId="3EB07160" w14:textId="08F7DDF7" w:rsidR="00957236" w:rsidRPr="00957236" w:rsidRDefault="009660E3" w:rsidP="009660E3">
      <w:pPr>
        <w:autoSpaceDE w:val="0"/>
        <w:spacing w:after="20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660E3">
        <w:rPr>
          <w:rStyle w:val="nfase"/>
          <w:rFonts w:asciiTheme="minorHAnsi" w:hAnsiTheme="minorHAnsi" w:cstheme="minorHAnsi"/>
          <w:sz w:val="22"/>
          <w:szCs w:val="22"/>
        </w:rPr>
        <w:t>f) Enviar a documentação especificada neste edital por e-mail para: ppgem-ct@utfpr.edu.br, até o dia 31 de março de 2023 (todos os arquivos deverão estar em formato PDF e o tamanho total dos arquivos não poderá exceder 14 Mb).</w:t>
      </w:r>
    </w:p>
    <w:sectPr w:rsidR="00957236" w:rsidRPr="00957236" w:rsidSect="00025363">
      <w:pgSz w:w="11906" w:h="16838"/>
      <w:pgMar w:top="720" w:right="991" w:bottom="72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518B" w14:textId="77777777" w:rsidR="009814D1" w:rsidRDefault="009814D1">
      <w:pPr>
        <w:spacing w:after="0" w:line="240" w:lineRule="auto"/>
      </w:pPr>
      <w:r>
        <w:separator/>
      </w:r>
    </w:p>
  </w:endnote>
  <w:endnote w:type="continuationSeparator" w:id="0">
    <w:p w14:paraId="32C5AA41" w14:textId="77777777" w:rsidR="009814D1" w:rsidRDefault="009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891A" w14:textId="77777777" w:rsidR="009814D1" w:rsidRDefault="009814D1">
      <w:pPr>
        <w:spacing w:after="0" w:line="240" w:lineRule="auto"/>
      </w:pPr>
      <w:r>
        <w:separator/>
      </w:r>
    </w:p>
  </w:footnote>
  <w:footnote w:type="continuationSeparator" w:id="0">
    <w:p w14:paraId="77C63AD8" w14:textId="77777777" w:rsidR="009814D1" w:rsidRDefault="0098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46C1DD7"/>
    <w:multiLevelType w:val="hybridMultilevel"/>
    <w:tmpl w:val="48FC627C"/>
    <w:lvl w:ilvl="0" w:tplc="9FCA8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CF0763"/>
    <w:multiLevelType w:val="hybridMultilevel"/>
    <w:tmpl w:val="2A5438B2"/>
    <w:lvl w:ilvl="0" w:tplc="E4DEDE3C">
      <w:start w:val="1"/>
      <w:numFmt w:val="upperRoman"/>
      <w:lvlText w:val="%1)"/>
      <w:lvlJc w:val="left"/>
      <w:pPr>
        <w:ind w:left="214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239995892">
    <w:abstractNumId w:val="0"/>
  </w:num>
  <w:num w:numId="2" w16cid:durableId="1730877578">
    <w:abstractNumId w:val="1"/>
  </w:num>
  <w:num w:numId="3" w16cid:durableId="739405200">
    <w:abstractNumId w:val="2"/>
  </w:num>
  <w:num w:numId="4" w16cid:durableId="487869359">
    <w:abstractNumId w:val="3"/>
  </w:num>
  <w:num w:numId="5" w16cid:durableId="116840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MDU1NzI1NDAyMDZR0lEKTi0uzszPAymwrAUA34e7wSwAAAA="/>
  </w:docVars>
  <w:rsids>
    <w:rsidRoot w:val="00850295"/>
    <w:rsid w:val="00012652"/>
    <w:rsid w:val="00025363"/>
    <w:rsid w:val="00025C76"/>
    <w:rsid w:val="0007450C"/>
    <w:rsid w:val="000812F0"/>
    <w:rsid w:val="000A5555"/>
    <w:rsid w:val="000A59B1"/>
    <w:rsid w:val="000B152E"/>
    <w:rsid w:val="000B2182"/>
    <w:rsid w:val="000B4146"/>
    <w:rsid w:val="000C0131"/>
    <w:rsid w:val="000C412F"/>
    <w:rsid w:val="000E7A3E"/>
    <w:rsid w:val="00100D3E"/>
    <w:rsid w:val="00112F01"/>
    <w:rsid w:val="00123E30"/>
    <w:rsid w:val="001312E5"/>
    <w:rsid w:val="00167FAC"/>
    <w:rsid w:val="001725F7"/>
    <w:rsid w:val="001751CA"/>
    <w:rsid w:val="00185A0F"/>
    <w:rsid w:val="00195C69"/>
    <w:rsid w:val="001A2F7B"/>
    <w:rsid w:val="001A65AE"/>
    <w:rsid w:val="001B7688"/>
    <w:rsid w:val="001C0965"/>
    <w:rsid w:val="00201648"/>
    <w:rsid w:val="002064AA"/>
    <w:rsid w:val="00210FDB"/>
    <w:rsid w:val="00224A12"/>
    <w:rsid w:val="002260C2"/>
    <w:rsid w:val="0022649D"/>
    <w:rsid w:val="0023414D"/>
    <w:rsid w:val="002500CC"/>
    <w:rsid w:val="0025139E"/>
    <w:rsid w:val="0025437C"/>
    <w:rsid w:val="0027525F"/>
    <w:rsid w:val="002A040A"/>
    <w:rsid w:val="002A26C0"/>
    <w:rsid w:val="002B590A"/>
    <w:rsid w:val="002C10C6"/>
    <w:rsid w:val="002D5059"/>
    <w:rsid w:val="002F0D7D"/>
    <w:rsid w:val="00310843"/>
    <w:rsid w:val="00310C84"/>
    <w:rsid w:val="00311D88"/>
    <w:rsid w:val="003138AD"/>
    <w:rsid w:val="00316BCE"/>
    <w:rsid w:val="00324036"/>
    <w:rsid w:val="00345451"/>
    <w:rsid w:val="003663A4"/>
    <w:rsid w:val="00382A7B"/>
    <w:rsid w:val="003A19B1"/>
    <w:rsid w:val="003B5607"/>
    <w:rsid w:val="003D2246"/>
    <w:rsid w:val="003D2A76"/>
    <w:rsid w:val="003F1E5B"/>
    <w:rsid w:val="004270B6"/>
    <w:rsid w:val="004339DB"/>
    <w:rsid w:val="00445598"/>
    <w:rsid w:val="00470FD5"/>
    <w:rsid w:val="00487ACC"/>
    <w:rsid w:val="004A02CE"/>
    <w:rsid w:val="004A7897"/>
    <w:rsid w:val="004B5A23"/>
    <w:rsid w:val="004B7C91"/>
    <w:rsid w:val="004D1206"/>
    <w:rsid w:val="004E4737"/>
    <w:rsid w:val="004F1514"/>
    <w:rsid w:val="0050272A"/>
    <w:rsid w:val="005215D7"/>
    <w:rsid w:val="005220E3"/>
    <w:rsid w:val="0054263E"/>
    <w:rsid w:val="005566D5"/>
    <w:rsid w:val="005600FA"/>
    <w:rsid w:val="00584D25"/>
    <w:rsid w:val="005A0EFF"/>
    <w:rsid w:val="005A79A9"/>
    <w:rsid w:val="005B230B"/>
    <w:rsid w:val="005B360B"/>
    <w:rsid w:val="005C3E48"/>
    <w:rsid w:val="005C6849"/>
    <w:rsid w:val="006052EC"/>
    <w:rsid w:val="006120CD"/>
    <w:rsid w:val="006152AC"/>
    <w:rsid w:val="00626F4F"/>
    <w:rsid w:val="00642293"/>
    <w:rsid w:val="00650046"/>
    <w:rsid w:val="00654A51"/>
    <w:rsid w:val="006644BB"/>
    <w:rsid w:val="0068549E"/>
    <w:rsid w:val="006B1EE2"/>
    <w:rsid w:val="006D7A47"/>
    <w:rsid w:val="006E45E7"/>
    <w:rsid w:val="006E76A2"/>
    <w:rsid w:val="006F45BE"/>
    <w:rsid w:val="006F6D4E"/>
    <w:rsid w:val="007041A8"/>
    <w:rsid w:val="00714F4E"/>
    <w:rsid w:val="00727542"/>
    <w:rsid w:val="00734E07"/>
    <w:rsid w:val="00741DD9"/>
    <w:rsid w:val="00742797"/>
    <w:rsid w:val="00746ACC"/>
    <w:rsid w:val="007473D2"/>
    <w:rsid w:val="00757C27"/>
    <w:rsid w:val="00762B74"/>
    <w:rsid w:val="00766106"/>
    <w:rsid w:val="00782A87"/>
    <w:rsid w:val="007833AC"/>
    <w:rsid w:val="00792277"/>
    <w:rsid w:val="00797731"/>
    <w:rsid w:val="007B701A"/>
    <w:rsid w:val="007C4D52"/>
    <w:rsid w:val="007E0A23"/>
    <w:rsid w:val="007F1BF5"/>
    <w:rsid w:val="007F5998"/>
    <w:rsid w:val="00812CFA"/>
    <w:rsid w:val="00817539"/>
    <w:rsid w:val="00836594"/>
    <w:rsid w:val="00837B97"/>
    <w:rsid w:val="00850295"/>
    <w:rsid w:val="00860676"/>
    <w:rsid w:val="00860D58"/>
    <w:rsid w:val="0086255F"/>
    <w:rsid w:val="00873C6C"/>
    <w:rsid w:val="008762C9"/>
    <w:rsid w:val="00884645"/>
    <w:rsid w:val="00884A37"/>
    <w:rsid w:val="008901D8"/>
    <w:rsid w:val="008A0794"/>
    <w:rsid w:val="008A27EB"/>
    <w:rsid w:val="008B4B8C"/>
    <w:rsid w:val="008F0162"/>
    <w:rsid w:val="00902796"/>
    <w:rsid w:val="0090632B"/>
    <w:rsid w:val="00912757"/>
    <w:rsid w:val="00914E95"/>
    <w:rsid w:val="00915B88"/>
    <w:rsid w:val="00915CA8"/>
    <w:rsid w:val="009313AB"/>
    <w:rsid w:val="00934DD2"/>
    <w:rsid w:val="0095079C"/>
    <w:rsid w:val="0095250F"/>
    <w:rsid w:val="00957236"/>
    <w:rsid w:val="009660E3"/>
    <w:rsid w:val="00975F89"/>
    <w:rsid w:val="009814D1"/>
    <w:rsid w:val="0099272F"/>
    <w:rsid w:val="009962DC"/>
    <w:rsid w:val="009971D3"/>
    <w:rsid w:val="009A27B3"/>
    <w:rsid w:val="009A4A6D"/>
    <w:rsid w:val="009B2D8B"/>
    <w:rsid w:val="009C3489"/>
    <w:rsid w:val="009C7429"/>
    <w:rsid w:val="009D2D04"/>
    <w:rsid w:val="00A03630"/>
    <w:rsid w:val="00A33ACD"/>
    <w:rsid w:val="00A374B4"/>
    <w:rsid w:val="00A47DAA"/>
    <w:rsid w:val="00A56B4A"/>
    <w:rsid w:val="00A576F1"/>
    <w:rsid w:val="00A64707"/>
    <w:rsid w:val="00A753D8"/>
    <w:rsid w:val="00A770E8"/>
    <w:rsid w:val="00A9673D"/>
    <w:rsid w:val="00AA66BE"/>
    <w:rsid w:val="00AB65C7"/>
    <w:rsid w:val="00B02DDF"/>
    <w:rsid w:val="00B04957"/>
    <w:rsid w:val="00B104E5"/>
    <w:rsid w:val="00B24BA7"/>
    <w:rsid w:val="00B36DB5"/>
    <w:rsid w:val="00B70B6D"/>
    <w:rsid w:val="00B74287"/>
    <w:rsid w:val="00B86E61"/>
    <w:rsid w:val="00BA1FD5"/>
    <w:rsid w:val="00BA3897"/>
    <w:rsid w:val="00BA45A5"/>
    <w:rsid w:val="00BB133F"/>
    <w:rsid w:val="00BD7123"/>
    <w:rsid w:val="00BE6692"/>
    <w:rsid w:val="00BE7642"/>
    <w:rsid w:val="00BE7BDB"/>
    <w:rsid w:val="00BF1F6D"/>
    <w:rsid w:val="00BF2110"/>
    <w:rsid w:val="00C0240E"/>
    <w:rsid w:val="00C17D3F"/>
    <w:rsid w:val="00C21276"/>
    <w:rsid w:val="00C33AE7"/>
    <w:rsid w:val="00C33FE6"/>
    <w:rsid w:val="00C67344"/>
    <w:rsid w:val="00C67881"/>
    <w:rsid w:val="00C81270"/>
    <w:rsid w:val="00CA3049"/>
    <w:rsid w:val="00CA3777"/>
    <w:rsid w:val="00CC2AD1"/>
    <w:rsid w:val="00CC40DB"/>
    <w:rsid w:val="00CD660F"/>
    <w:rsid w:val="00D064D4"/>
    <w:rsid w:val="00D1737F"/>
    <w:rsid w:val="00D23775"/>
    <w:rsid w:val="00D23999"/>
    <w:rsid w:val="00D31F85"/>
    <w:rsid w:val="00D4506E"/>
    <w:rsid w:val="00D610B9"/>
    <w:rsid w:val="00D66245"/>
    <w:rsid w:val="00D75E03"/>
    <w:rsid w:val="00D77EE3"/>
    <w:rsid w:val="00D82032"/>
    <w:rsid w:val="00D86BDC"/>
    <w:rsid w:val="00DA4F8F"/>
    <w:rsid w:val="00DC5942"/>
    <w:rsid w:val="00DD228E"/>
    <w:rsid w:val="00DD318F"/>
    <w:rsid w:val="00DD7DE8"/>
    <w:rsid w:val="00DF1FF2"/>
    <w:rsid w:val="00E04E64"/>
    <w:rsid w:val="00E07F21"/>
    <w:rsid w:val="00E20623"/>
    <w:rsid w:val="00E2280D"/>
    <w:rsid w:val="00E322CC"/>
    <w:rsid w:val="00E45A50"/>
    <w:rsid w:val="00E47B48"/>
    <w:rsid w:val="00E66687"/>
    <w:rsid w:val="00E671E3"/>
    <w:rsid w:val="00E67EBC"/>
    <w:rsid w:val="00E709F9"/>
    <w:rsid w:val="00E7194A"/>
    <w:rsid w:val="00E902CF"/>
    <w:rsid w:val="00E913BB"/>
    <w:rsid w:val="00EA31D7"/>
    <w:rsid w:val="00EA6CBB"/>
    <w:rsid w:val="00EB1720"/>
    <w:rsid w:val="00EC07B3"/>
    <w:rsid w:val="00ED025E"/>
    <w:rsid w:val="00EE1F9F"/>
    <w:rsid w:val="00EF37EC"/>
    <w:rsid w:val="00EF5BF9"/>
    <w:rsid w:val="00F00DE4"/>
    <w:rsid w:val="00F06FB7"/>
    <w:rsid w:val="00F130DF"/>
    <w:rsid w:val="00F1727E"/>
    <w:rsid w:val="00F20053"/>
    <w:rsid w:val="00F222AC"/>
    <w:rsid w:val="00F35BCC"/>
    <w:rsid w:val="00F44E80"/>
    <w:rsid w:val="00F50584"/>
    <w:rsid w:val="00F823E1"/>
    <w:rsid w:val="00FA31C8"/>
    <w:rsid w:val="00FB583D"/>
    <w:rsid w:val="00FD2F07"/>
    <w:rsid w:val="00FD37EF"/>
    <w:rsid w:val="00FE2921"/>
    <w:rsid w:val="00FF5DC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4269D36"/>
  <w15:docId w15:val="{D7DF6473-0176-4D1E-847F-17D588FB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D8"/>
    <w:pPr>
      <w:spacing w:after="120" w:line="264" w:lineRule="auto"/>
    </w:pPr>
    <w:rPr>
      <w:sz w:val="21"/>
      <w:szCs w:val="21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53D8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3D8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53D8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53D8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3D8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3D8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3D8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3D8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3D8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4DD2"/>
  </w:style>
  <w:style w:type="character" w:customStyle="1" w:styleId="WW8Num1z1">
    <w:name w:val="WW8Num1z1"/>
    <w:rsid w:val="00934DD2"/>
  </w:style>
  <w:style w:type="character" w:customStyle="1" w:styleId="WW8Num1z2">
    <w:name w:val="WW8Num1z2"/>
    <w:rsid w:val="00934DD2"/>
  </w:style>
  <w:style w:type="character" w:customStyle="1" w:styleId="WW8Num1z3">
    <w:name w:val="WW8Num1z3"/>
    <w:rsid w:val="00934DD2"/>
  </w:style>
  <w:style w:type="character" w:customStyle="1" w:styleId="WW8Num1z4">
    <w:name w:val="WW8Num1z4"/>
    <w:rsid w:val="00934DD2"/>
  </w:style>
  <w:style w:type="character" w:customStyle="1" w:styleId="WW8Num1z5">
    <w:name w:val="WW8Num1z5"/>
    <w:rsid w:val="00934DD2"/>
  </w:style>
  <w:style w:type="character" w:customStyle="1" w:styleId="WW8Num1z6">
    <w:name w:val="WW8Num1z6"/>
    <w:rsid w:val="00934DD2"/>
  </w:style>
  <w:style w:type="character" w:customStyle="1" w:styleId="WW8Num1z7">
    <w:name w:val="WW8Num1z7"/>
    <w:rsid w:val="00934DD2"/>
  </w:style>
  <w:style w:type="character" w:customStyle="1" w:styleId="WW8Num1z8">
    <w:name w:val="WW8Num1z8"/>
    <w:rsid w:val="00934DD2"/>
  </w:style>
  <w:style w:type="character" w:customStyle="1" w:styleId="WW8Num2z0">
    <w:name w:val="WW8Num2z0"/>
    <w:rsid w:val="00934DD2"/>
    <w:rPr>
      <w:b/>
      <w:bCs/>
      <w:color w:val="000000"/>
    </w:rPr>
  </w:style>
  <w:style w:type="character" w:customStyle="1" w:styleId="WW8Num2z1">
    <w:name w:val="WW8Num2z1"/>
    <w:rsid w:val="00934DD2"/>
    <w:rPr>
      <w:bCs/>
    </w:rPr>
  </w:style>
  <w:style w:type="character" w:customStyle="1" w:styleId="WW8Num2z2">
    <w:name w:val="WW8Num2z2"/>
    <w:rsid w:val="00934DD2"/>
  </w:style>
  <w:style w:type="character" w:customStyle="1" w:styleId="WW8Num2z3">
    <w:name w:val="WW8Num2z3"/>
    <w:rsid w:val="00934DD2"/>
  </w:style>
  <w:style w:type="character" w:customStyle="1" w:styleId="WW8Num2z4">
    <w:name w:val="WW8Num2z4"/>
    <w:rsid w:val="00934DD2"/>
  </w:style>
  <w:style w:type="character" w:customStyle="1" w:styleId="WW8Num2z5">
    <w:name w:val="WW8Num2z5"/>
    <w:rsid w:val="00934DD2"/>
  </w:style>
  <w:style w:type="character" w:customStyle="1" w:styleId="WW8Num2z6">
    <w:name w:val="WW8Num2z6"/>
    <w:rsid w:val="00934DD2"/>
  </w:style>
  <w:style w:type="character" w:customStyle="1" w:styleId="WW8Num2z7">
    <w:name w:val="WW8Num2z7"/>
    <w:rsid w:val="00934DD2"/>
  </w:style>
  <w:style w:type="character" w:customStyle="1" w:styleId="WW8Num2z8">
    <w:name w:val="WW8Num2z8"/>
    <w:rsid w:val="00934DD2"/>
  </w:style>
  <w:style w:type="character" w:customStyle="1" w:styleId="WW8Num3z0">
    <w:name w:val="WW8Num3z0"/>
    <w:rsid w:val="00934DD2"/>
  </w:style>
  <w:style w:type="character" w:customStyle="1" w:styleId="WW8Num3z1">
    <w:name w:val="WW8Num3z1"/>
    <w:rsid w:val="00934DD2"/>
  </w:style>
  <w:style w:type="character" w:customStyle="1" w:styleId="WW8Num3z2">
    <w:name w:val="WW8Num3z2"/>
    <w:rsid w:val="00934DD2"/>
  </w:style>
  <w:style w:type="character" w:customStyle="1" w:styleId="WW8Num3z3">
    <w:name w:val="WW8Num3z3"/>
    <w:rsid w:val="00934DD2"/>
  </w:style>
  <w:style w:type="character" w:customStyle="1" w:styleId="WW8Num3z4">
    <w:name w:val="WW8Num3z4"/>
    <w:rsid w:val="00934DD2"/>
  </w:style>
  <w:style w:type="character" w:customStyle="1" w:styleId="WW8Num3z5">
    <w:name w:val="WW8Num3z5"/>
    <w:rsid w:val="00934DD2"/>
  </w:style>
  <w:style w:type="character" w:customStyle="1" w:styleId="WW8Num3z6">
    <w:name w:val="WW8Num3z6"/>
    <w:rsid w:val="00934DD2"/>
  </w:style>
  <w:style w:type="character" w:customStyle="1" w:styleId="WW8Num3z7">
    <w:name w:val="WW8Num3z7"/>
    <w:rsid w:val="00934DD2"/>
  </w:style>
  <w:style w:type="character" w:customStyle="1" w:styleId="WW8Num3z8">
    <w:name w:val="WW8Num3z8"/>
    <w:rsid w:val="00934DD2"/>
  </w:style>
  <w:style w:type="character" w:customStyle="1" w:styleId="WW8Num4z0">
    <w:name w:val="WW8Num4z0"/>
    <w:rsid w:val="00934DD2"/>
    <w:rPr>
      <w:bCs/>
    </w:rPr>
  </w:style>
  <w:style w:type="character" w:customStyle="1" w:styleId="WW8Num5z0">
    <w:name w:val="WW8Num5z0"/>
    <w:rsid w:val="00934DD2"/>
  </w:style>
  <w:style w:type="character" w:customStyle="1" w:styleId="WW8Num5z1">
    <w:name w:val="WW8Num5z1"/>
    <w:rsid w:val="00934DD2"/>
  </w:style>
  <w:style w:type="character" w:customStyle="1" w:styleId="WW8Num5z2">
    <w:name w:val="WW8Num5z2"/>
    <w:rsid w:val="00934DD2"/>
  </w:style>
  <w:style w:type="character" w:customStyle="1" w:styleId="WW8Num5z3">
    <w:name w:val="WW8Num5z3"/>
    <w:rsid w:val="00934DD2"/>
  </w:style>
  <w:style w:type="character" w:customStyle="1" w:styleId="WW8Num5z4">
    <w:name w:val="WW8Num5z4"/>
    <w:rsid w:val="00934DD2"/>
  </w:style>
  <w:style w:type="character" w:customStyle="1" w:styleId="WW8Num5z5">
    <w:name w:val="WW8Num5z5"/>
    <w:rsid w:val="00934DD2"/>
  </w:style>
  <w:style w:type="character" w:customStyle="1" w:styleId="WW8Num5z6">
    <w:name w:val="WW8Num5z6"/>
    <w:rsid w:val="00934DD2"/>
  </w:style>
  <w:style w:type="character" w:customStyle="1" w:styleId="WW8Num5z7">
    <w:name w:val="WW8Num5z7"/>
    <w:rsid w:val="00934DD2"/>
  </w:style>
  <w:style w:type="character" w:customStyle="1" w:styleId="WW8Num5z8">
    <w:name w:val="WW8Num5z8"/>
    <w:rsid w:val="00934DD2"/>
  </w:style>
  <w:style w:type="character" w:customStyle="1" w:styleId="Fontepargpadro2">
    <w:name w:val="Fonte parág. padrão2"/>
    <w:rsid w:val="00934DD2"/>
  </w:style>
  <w:style w:type="character" w:customStyle="1" w:styleId="WW8Num4z1">
    <w:name w:val="WW8Num4z1"/>
    <w:rsid w:val="00934DD2"/>
    <w:rPr>
      <w:rFonts w:ascii="Courier New" w:hAnsi="Courier New" w:cs="Courier New"/>
    </w:rPr>
  </w:style>
  <w:style w:type="character" w:customStyle="1" w:styleId="WW8Num4z2">
    <w:name w:val="WW8Num4z2"/>
    <w:rsid w:val="00934DD2"/>
    <w:rPr>
      <w:rFonts w:ascii="Wingdings" w:hAnsi="Wingdings" w:cs="Wingdings"/>
    </w:rPr>
  </w:style>
  <w:style w:type="character" w:customStyle="1" w:styleId="WW8Num4z3">
    <w:name w:val="WW8Num4z3"/>
    <w:rsid w:val="00934DD2"/>
    <w:rPr>
      <w:rFonts w:ascii="Symbol" w:hAnsi="Symbol" w:cs="Symbol"/>
    </w:rPr>
  </w:style>
  <w:style w:type="character" w:customStyle="1" w:styleId="WW8Num6z0">
    <w:name w:val="WW8Num6z0"/>
    <w:rsid w:val="00934DD2"/>
    <w:rPr>
      <w:rFonts w:ascii="Symbol" w:hAnsi="Symbol" w:cs="Symbol"/>
    </w:rPr>
  </w:style>
  <w:style w:type="character" w:customStyle="1" w:styleId="WW8Num6z1">
    <w:name w:val="WW8Num6z1"/>
    <w:rsid w:val="00934DD2"/>
    <w:rPr>
      <w:rFonts w:ascii="Courier New" w:hAnsi="Courier New" w:cs="Courier New"/>
    </w:rPr>
  </w:style>
  <w:style w:type="character" w:customStyle="1" w:styleId="WW8Num6z2">
    <w:name w:val="WW8Num6z2"/>
    <w:rsid w:val="00934DD2"/>
    <w:rPr>
      <w:rFonts w:ascii="Wingdings" w:hAnsi="Wingdings" w:cs="Wingdings"/>
    </w:rPr>
  </w:style>
  <w:style w:type="character" w:customStyle="1" w:styleId="WW8Num7z0">
    <w:name w:val="WW8Num7z0"/>
    <w:rsid w:val="00934DD2"/>
    <w:rPr>
      <w:rFonts w:ascii="Symbol" w:hAnsi="Symbol" w:cs="Symbol"/>
    </w:rPr>
  </w:style>
  <w:style w:type="character" w:customStyle="1" w:styleId="WW8Num7z1">
    <w:name w:val="WW8Num7z1"/>
    <w:rsid w:val="00934DD2"/>
    <w:rPr>
      <w:rFonts w:ascii="Courier New" w:hAnsi="Courier New" w:cs="Courier New"/>
    </w:rPr>
  </w:style>
  <w:style w:type="character" w:customStyle="1" w:styleId="WW8Num7z2">
    <w:name w:val="WW8Num7z2"/>
    <w:rsid w:val="00934DD2"/>
    <w:rPr>
      <w:rFonts w:ascii="Wingdings" w:hAnsi="Wingdings" w:cs="Wingdings"/>
    </w:rPr>
  </w:style>
  <w:style w:type="character" w:customStyle="1" w:styleId="WW8Num8z0">
    <w:name w:val="WW8Num8z0"/>
    <w:rsid w:val="00934DD2"/>
  </w:style>
  <w:style w:type="character" w:customStyle="1" w:styleId="WW8Num8z1">
    <w:name w:val="WW8Num8z1"/>
    <w:rsid w:val="00934DD2"/>
    <w:rPr>
      <w:rFonts w:ascii="Courier New" w:hAnsi="Courier New" w:cs="Courier New"/>
    </w:rPr>
  </w:style>
  <w:style w:type="character" w:customStyle="1" w:styleId="WW8Num8z2">
    <w:name w:val="WW8Num8z2"/>
    <w:rsid w:val="00934DD2"/>
    <w:rPr>
      <w:rFonts w:ascii="Wingdings" w:hAnsi="Wingdings" w:cs="Wingdings"/>
    </w:rPr>
  </w:style>
  <w:style w:type="character" w:customStyle="1" w:styleId="WW8Num8z3">
    <w:name w:val="WW8Num8z3"/>
    <w:rsid w:val="00934DD2"/>
    <w:rPr>
      <w:rFonts w:ascii="Symbol" w:hAnsi="Symbol" w:cs="Symbol"/>
    </w:rPr>
  </w:style>
  <w:style w:type="character" w:customStyle="1" w:styleId="WW8Num9z0">
    <w:name w:val="WW8Num9z0"/>
    <w:rsid w:val="00934DD2"/>
    <w:rPr>
      <w:rFonts w:ascii="Symbol" w:hAnsi="Symbol" w:cs="Symbol"/>
    </w:rPr>
  </w:style>
  <w:style w:type="character" w:customStyle="1" w:styleId="WW8Num9z1">
    <w:name w:val="WW8Num9z1"/>
    <w:rsid w:val="00934DD2"/>
    <w:rPr>
      <w:rFonts w:ascii="Courier New" w:hAnsi="Courier New" w:cs="Courier New"/>
    </w:rPr>
  </w:style>
  <w:style w:type="character" w:customStyle="1" w:styleId="WW8Num9z2">
    <w:name w:val="WW8Num9z2"/>
    <w:rsid w:val="00934DD2"/>
    <w:rPr>
      <w:rFonts w:ascii="Wingdings" w:hAnsi="Wingdings" w:cs="Wingdings"/>
    </w:rPr>
  </w:style>
  <w:style w:type="character" w:customStyle="1" w:styleId="WW8Num10z0">
    <w:name w:val="WW8Num10z0"/>
    <w:rsid w:val="00934DD2"/>
    <w:rPr>
      <w:rFonts w:ascii="Symbol" w:hAnsi="Symbol" w:cs="Symbol"/>
    </w:rPr>
  </w:style>
  <w:style w:type="character" w:customStyle="1" w:styleId="WW8Num10z1">
    <w:name w:val="WW8Num10z1"/>
    <w:rsid w:val="00934DD2"/>
    <w:rPr>
      <w:rFonts w:ascii="Courier New" w:hAnsi="Courier New" w:cs="Courier New"/>
    </w:rPr>
  </w:style>
  <w:style w:type="character" w:customStyle="1" w:styleId="WW8Num10z2">
    <w:name w:val="WW8Num10z2"/>
    <w:rsid w:val="00934DD2"/>
    <w:rPr>
      <w:rFonts w:ascii="Wingdings" w:hAnsi="Wingdings" w:cs="Wingdings"/>
    </w:rPr>
  </w:style>
  <w:style w:type="character" w:customStyle="1" w:styleId="WW8Num11z0">
    <w:name w:val="WW8Num11z0"/>
    <w:rsid w:val="00934DD2"/>
    <w:rPr>
      <w:rFonts w:ascii="Symbol" w:hAnsi="Symbol" w:cs="Symbol"/>
    </w:rPr>
  </w:style>
  <w:style w:type="character" w:customStyle="1" w:styleId="WW8Num11z1">
    <w:name w:val="WW8Num11z1"/>
    <w:rsid w:val="00934DD2"/>
    <w:rPr>
      <w:rFonts w:ascii="Courier New" w:hAnsi="Courier New" w:cs="Courier New"/>
    </w:rPr>
  </w:style>
  <w:style w:type="character" w:customStyle="1" w:styleId="WW8Num11z2">
    <w:name w:val="WW8Num11z2"/>
    <w:rsid w:val="00934DD2"/>
    <w:rPr>
      <w:rFonts w:ascii="Wingdings" w:hAnsi="Wingdings" w:cs="Wingdings"/>
    </w:rPr>
  </w:style>
  <w:style w:type="character" w:customStyle="1" w:styleId="WW8Num12z0">
    <w:name w:val="WW8Num12z0"/>
    <w:rsid w:val="00934DD2"/>
  </w:style>
  <w:style w:type="character" w:customStyle="1" w:styleId="WW8Num12z1">
    <w:name w:val="WW8Num12z1"/>
    <w:rsid w:val="00934DD2"/>
  </w:style>
  <w:style w:type="character" w:customStyle="1" w:styleId="WW8Num12z2">
    <w:name w:val="WW8Num12z2"/>
    <w:rsid w:val="00934DD2"/>
  </w:style>
  <w:style w:type="character" w:customStyle="1" w:styleId="WW8Num12z3">
    <w:name w:val="WW8Num12z3"/>
    <w:rsid w:val="00934DD2"/>
  </w:style>
  <w:style w:type="character" w:customStyle="1" w:styleId="WW8Num12z4">
    <w:name w:val="WW8Num12z4"/>
    <w:rsid w:val="00934DD2"/>
  </w:style>
  <w:style w:type="character" w:customStyle="1" w:styleId="WW8Num12z5">
    <w:name w:val="WW8Num12z5"/>
    <w:rsid w:val="00934DD2"/>
  </w:style>
  <w:style w:type="character" w:customStyle="1" w:styleId="WW8Num12z6">
    <w:name w:val="WW8Num12z6"/>
    <w:rsid w:val="00934DD2"/>
  </w:style>
  <w:style w:type="character" w:customStyle="1" w:styleId="WW8Num12z7">
    <w:name w:val="WW8Num12z7"/>
    <w:rsid w:val="00934DD2"/>
  </w:style>
  <w:style w:type="character" w:customStyle="1" w:styleId="WW8Num12z8">
    <w:name w:val="WW8Num12z8"/>
    <w:rsid w:val="00934DD2"/>
  </w:style>
  <w:style w:type="character" w:customStyle="1" w:styleId="WW8Num13z0">
    <w:name w:val="WW8Num13z0"/>
    <w:rsid w:val="00934DD2"/>
  </w:style>
  <w:style w:type="character" w:customStyle="1" w:styleId="WW8Num13z1">
    <w:name w:val="WW8Num13z1"/>
    <w:rsid w:val="00934DD2"/>
  </w:style>
  <w:style w:type="character" w:customStyle="1" w:styleId="WW8Num13z2">
    <w:name w:val="WW8Num13z2"/>
    <w:rsid w:val="00934DD2"/>
  </w:style>
  <w:style w:type="character" w:customStyle="1" w:styleId="WW8Num13z3">
    <w:name w:val="WW8Num13z3"/>
    <w:rsid w:val="00934DD2"/>
  </w:style>
  <w:style w:type="character" w:customStyle="1" w:styleId="WW8Num13z4">
    <w:name w:val="WW8Num13z4"/>
    <w:rsid w:val="00934DD2"/>
  </w:style>
  <w:style w:type="character" w:customStyle="1" w:styleId="WW8Num13z5">
    <w:name w:val="WW8Num13z5"/>
    <w:rsid w:val="00934DD2"/>
  </w:style>
  <w:style w:type="character" w:customStyle="1" w:styleId="WW8Num13z6">
    <w:name w:val="WW8Num13z6"/>
    <w:rsid w:val="00934DD2"/>
  </w:style>
  <w:style w:type="character" w:customStyle="1" w:styleId="WW8Num13z7">
    <w:name w:val="WW8Num13z7"/>
    <w:rsid w:val="00934DD2"/>
  </w:style>
  <w:style w:type="character" w:customStyle="1" w:styleId="WW8Num13z8">
    <w:name w:val="WW8Num13z8"/>
    <w:rsid w:val="00934DD2"/>
  </w:style>
  <w:style w:type="character" w:customStyle="1" w:styleId="WW8Num14z0">
    <w:name w:val="WW8Num14z0"/>
    <w:rsid w:val="00934DD2"/>
    <w:rPr>
      <w:rFonts w:ascii="Wingdings" w:eastAsia="Times New Roman" w:hAnsi="Wingdings" w:cs="Times New Roman"/>
    </w:rPr>
  </w:style>
  <w:style w:type="character" w:customStyle="1" w:styleId="WW8Num14z1">
    <w:name w:val="WW8Num14z1"/>
    <w:rsid w:val="00934DD2"/>
    <w:rPr>
      <w:rFonts w:ascii="Courier New" w:hAnsi="Courier New" w:cs="Courier New"/>
    </w:rPr>
  </w:style>
  <w:style w:type="character" w:customStyle="1" w:styleId="WW8Num14z2">
    <w:name w:val="WW8Num14z2"/>
    <w:rsid w:val="00934DD2"/>
    <w:rPr>
      <w:rFonts w:ascii="Wingdings" w:hAnsi="Wingdings" w:cs="Wingdings"/>
    </w:rPr>
  </w:style>
  <w:style w:type="character" w:customStyle="1" w:styleId="WW8Num14z3">
    <w:name w:val="WW8Num14z3"/>
    <w:rsid w:val="00934DD2"/>
    <w:rPr>
      <w:rFonts w:ascii="Symbol" w:hAnsi="Symbol" w:cs="Symbol"/>
    </w:rPr>
  </w:style>
  <w:style w:type="character" w:customStyle="1" w:styleId="WW8Num15z0">
    <w:name w:val="WW8Num15z0"/>
    <w:rsid w:val="00934DD2"/>
    <w:rPr>
      <w:rFonts w:ascii="Symbol" w:hAnsi="Symbol" w:cs="Symbol"/>
    </w:rPr>
  </w:style>
  <w:style w:type="character" w:customStyle="1" w:styleId="WW8Num15z1">
    <w:name w:val="WW8Num15z1"/>
    <w:rsid w:val="00934DD2"/>
    <w:rPr>
      <w:rFonts w:ascii="Courier New" w:hAnsi="Courier New" w:cs="Courier New"/>
    </w:rPr>
  </w:style>
  <w:style w:type="character" w:customStyle="1" w:styleId="WW8Num15z2">
    <w:name w:val="WW8Num15z2"/>
    <w:rsid w:val="00934DD2"/>
    <w:rPr>
      <w:rFonts w:ascii="Wingdings" w:hAnsi="Wingdings" w:cs="Wingdings"/>
    </w:rPr>
  </w:style>
  <w:style w:type="character" w:customStyle="1" w:styleId="WW8Num16z0">
    <w:name w:val="WW8Num16z0"/>
    <w:rsid w:val="00934DD2"/>
  </w:style>
  <w:style w:type="character" w:customStyle="1" w:styleId="WW8Num16z1">
    <w:name w:val="WW8Num16z1"/>
    <w:rsid w:val="00934DD2"/>
  </w:style>
  <w:style w:type="character" w:customStyle="1" w:styleId="WW8Num16z2">
    <w:name w:val="WW8Num16z2"/>
    <w:rsid w:val="00934DD2"/>
  </w:style>
  <w:style w:type="character" w:customStyle="1" w:styleId="WW8Num16z3">
    <w:name w:val="WW8Num16z3"/>
    <w:rsid w:val="00934DD2"/>
  </w:style>
  <w:style w:type="character" w:customStyle="1" w:styleId="WW8Num16z4">
    <w:name w:val="WW8Num16z4"/>
    <w:rsid w:val="00934DD2"/>
  </w:style>
  <w:style w:type="character" w:customStyle="1" w:styleId="WW8Num16z5">
    <w:name w:val="WW8Num16z5"/>
    <w:rsid w:val="00934DD2"/>
  </w:style>
  <w:style w:type="character" w:customStyle="1" w:styleId="WW8Num16z6">
    <w:name w:val="WW8Num16z6"/>
    <w:rsid w:val="00934DD2"/>
  </w:style>
  <w:style w:type="character" w:customStyle="1" w:styleId="WW8Num16z7">
    <w:name w:val="WW8Num16z7"/>
    <w:rsid w:val="00934DD2"/>
  </w:style>
  <w:style w:type="character" w:customStyle="1" w:styleId="WW8Num16z8">
    <w:name w:val="WW8Num16z8"/>
    <w:rsid w:val="00934DD2"/>
  </w:style>
  <w:style w:type="character" w:customStyle="1" w:styleId="WW8Num17z0">
    <w:name w:val="WW8Num17z0"/>
    <w:rsid w:val="00934DD2"/>
    <w:rPr>
      <w:rFonts w:ascii="Symbol" w:hAnsi="Symbol" w:cs="Symbol"/>
      <w:sz w:val="20"/>
    </w:rPr>
  </w:style>
  <w:style w:type="character" w:customStyle="1" w:styleId="WW8Num17z1">
    <w:name w:val="WW8Num17z1"/>
    <w:rsid w:val="00934DD2"/>
    <w:rPr>
      <w:rFonts w:ascii="Courier New" w:hAnsi="Courier New" w:cs="Courier New"/>
      <w:sz w:val="20"/>
    </w:rPr>
  </w:style>
  <w:style w:type="character" w:customStyle="1" w:styleId="WW8Num17z2">
    <w:name w:val="WW8Num17z2"/>
    <w:rsid w:val="00934DD2"/>
    <w:rPr>
      <w:rFonts w:ascii="Wingdings" w:hAnsi="Wingdings" w:cs="Wingdings"/>
      <w:sz w:val="20"/>
    </w:rPr>
  </w:style>
  <w:style w:type="character" w:customStyle="1" w:styleId="WW8Num18z0">
    <w:name w:val="WW8Num18z0"/>
    <w:rsid w:val="00934DD2"/>
    <w:rPr>
      <w:rFonts w:ascii="Symbol" w:hAnsi="Symbol" w:cs="Symbol"/>
    </w:rPr>
  </w:style>
  <w:style w:type="character" w:customStyle="1" w:styleId="WW8Num18z1">
    <w:name w:val="WW8Num18z1"/>
    <w:rsid w:val="00934DD2"/>
    <w:rPr>
      <w:rFonts w:ascii="Courier New" w:hAnsi="Courier New" w:cs="Courier New"/>
    </w:rPr>
  </w:style>
  <w:style w:type="character" w:customStyle="1" w:styleId="WW8Num18z2">
    <w:name w:val="WW8Num18z2"/>
    <w:rsid w:val="00934DD2"/>
    <w:rPr>
      <w:rFonts w:ascii="Wingdings" w:hAnsi="Wingdings" w:cs="Wingdings"/>
    </w:rPr>
  </w:style>
  <w:style w:type="character" w:customStyle="1" w:styleId="WW8Num19z0">
    <w:name w:val="WW8Num19z0"/>
    <w:rsid w:val="00934DD2"/>
    <w:rPr>
      <w:rFonts w:ascii="Symbol" w:hAnsi="Symbol" w:cs="Symbol"/>
    </w:rPr>
  </w:style>
  <w:style w:type="character" w:customStyle="1" w:styleId="WW8Num19z1">
    <w:name w:val="WW8Num19z1"/>
    <w:rsid w:val="00934DD2"/>
    <w:rPr>
      <w:rFonts w:ascii="Courier New" w:hAnsi="Courier New" w:cs="Courier New"/>
    </w:rPr>
  </w:style>
  <w:style w:type="character" w:customStyle="1" w:styleId="WW8Num19z2">
    <w:name w:val="WW8Num19z2"/>
    <w:rsid w:val="00934DD2"/>
    <w:rPr>
      <w:rFonts w:ascii="Wingdings" w:hAnsi="Wingdings" w:cs="Wingdings"/>
    </w:rPr>
  </w:style>
  <w:style w:type="character" w:customStyle="1" w:styleId="WW8Num20z0">
    <w:name w:val="WW8Num20z0"/>
    <w:rsid w:val="00934DD2"/>
    <w:rPr>
      <w:rFonts w:ascii="Symbol" w:hAnsi="Symbol" w:cs="Times New Roman"/>
    </w:rPr>
  </w:style>
  <w:style w:type="character" w:customStyle="1" w:styleId="WW8Num21z0">
    <w:name w:val="WW8Num21z0"/>
    <w:rsid w:val="00934DD2"/>
    <w:rPr>
      <w:rFonts w:ascii="Symbol" w:hAnsi="Symbol" w:cs="Symbol"/>
    </w:rPr>
  </w:style>
  <w:style w:type="character" w:customStyle="1" w:styleId="WW8Num21z1">
    <w:name w:val="WW8Num21z1"/>
    <w:rsid w:val="00934DD2"/>
    <w:rPr>
      <w:rFonts w:ascii="Courier New" w:hAnsi="Courier New" w:cs="Courier New"/>
    </w:rPr>
  </w:style>
  <w:style w:type="character" w:customStyle="1" w:styleId="WW8Num21z2">
    <w:name w:val="WW8Num21z2"/>
    <w:rsid w:val="00934DD2"/>
    <w:rPr>
      <w:rFonts w:ascii="Wingdings" w:hAnsi="Wingdings" w:cs="Wingdings"/>
    </w:rPr>
  </w:style>
  <w:style w:type="character" w:customStyle="1" w:styleId="WW8Num22z0">
    <w:name w:val="WW8Num22z0"/>
    <w:rsid w:val="00934DD2"/>
  </w:style>
  <w:style w:type="character" w:customStyle="1" w:styleId="WW8Num22z1">
    <w:name w:val="WW8Num22z1"/>
    <w:rsid w:val="00934DD2"/>
  </w:style>
  <w:style w:type="character" w:customStyle="1" w:styleId="WW8Num22z2">
    <w:name w:val="WW8Num22z2"/>
    <w:rsid w:val="00934DD2"/>
  </w:style>
  <w:style w:type="character" w:customStyle="1" w:styleId="WW8Num22z3">
    <w:name w:val="WW8Num22z3"/>
    <w:rsid w:val="00934DD2"/>
  </w:style>
  <w:style w:type="character" w:customStyle="1" w:styleId="WW8Num22z4">
    <w:name w:val="WW8Num22z4"/>
    <w:rsid w:val="00934DD2"/>
  </w:style>
  <w:style w:type="character" w:customStyle="1" w:styleId="WW8Num22z5">
    <w:name w:val="WW8Num22z5"/>
    <w:rsid w:val="00934DD2"/>
  </w:style>
  <w:style w:type="character" w:customStyle="1" w:styleId="WW8Num22z6">
    <w:name w:val="WW8Num22z6"/>
    <w:rsid w:val="00934DD2"/>
  </w:style>
  <w:style w:type="character" w:customStyle="1" w:styleId="WW8Num22z7">
    <w:name w:val="WW8Num22z7"/>
    <w:rsid w:val="00934DD2"/>
  </w:style>
  <w:style w:type="character" w:customStyle="1" w:styleId="WW8Num22z8">
    <w:name w:val="WW8Num22z8"/>
    <w:rsid w:val="00934DD2"/>
  </w:style>
  <w:style w:type="character" w:customStyle="1" w:styleId="WW8Num23z0">
    <w:name w:val="WW8Num23z0"/>
    <w:rsid w:val="00934DD2"/>
    <w:rPr>
      <w:rFonts w:ascii="Symbol" w:hAnsi="Symbol" w:cs="Symbol"/>
      <w:color w:val="auto"/>
    </w:rPr>
  </w:style>
  <w:style w:type="character" w:customStyle="1" w:styleId="WW8Num23z1">
    <w:name w:val="WW8Num23z1"/>
    <w:rsid w:val="00934DD2"/>
    <w:rPr>
      <w:rFonts w:ascii="Courier New" w:hAnsi="Courier New" w:cs="Courier New"/>
    </w:rPr>
  </w:style>
  <w:style w:type="character" w:customStyle="1" w:styleId="WW8Num23z2">
    <w:name w:val="WW8Num23z2"/>
    <w:rsid w:val="00934DD2"/>
    <w:rPr>
      <w:rFonts w:ascii="Wingdings" w:hAnsi="Wingdings" w:cs="Wingdings"/>
    </w:rPr>
  </w:style>
  <w:style w:type="character" w:customStyle="1" w:styleId="WW8Num23z3">
    <w:name w:val="WW8Num23z3"/>
    <w:rsid w:val="00934DD2"/>
    <w:rPr>
      <w:rFonts w:ascii="Symbol" w:hAnsi="Symbol" w:cs="Symbol"/>
    </w:rPr>
  </w:style>
  <w:style w:type="character" w:customStyle="1" w:styleId="WW8Num24z0">
    <w:name w:val="WW8Num24z0"/>
    <w:rsid w:val="00934DD2"/>
  </w:style>
  <w:style w:type="character" w:customStyle="1" w:styleId="WW8Num24z1">
    <w:name w:val="WW8Num24z1"/>
    <w:rsid w:val="00934DD2"/>
  </w:style>
  <w:style w:type="character" w:customStyle="1" w:styleId="WW8Num24z2">
    <w:name w:val="WW8Num24z2"/>
    <w:rsid w:val="00934DD2"/>
  </w:style>
  <w:style w:type="character" w:customStyle="1" w:styleId="WW8Num24z3">
    <w:name w:val="WW8Num24z3"/>
    <w:rsid w:val="00934DD2"/>
  </w:style>
  <w:style w:type="character" w:customStyle="1" w:styleId="WW8Num24z4">
    <w:name w:val="WW8Num24z4"/>
    <w:rsid w:val="00934DD2"/>
  </w:style>
  <w:style w:type="character" w:customStyle="1" w:styleId="WW8Num24z5">
    <w:name w:val="WW8Num24z5"/>
    <w:rsid w:val="00934DD2"/>
  </w:style>
  <w:style w:type="character" w:customStyle="1" w:styleId="WW8Num24z6">
    <w:name w:val="WW8Num24z6"/>
    <w:rsid w:val="00934DD2"/>
  </w:style>
  <w:style w:type="character" w:customStyle="1" w:styleId="WW8Num24z7">
    <w:name w:val="WW8Num24z7"/>
    <w:rsid w:val="00934DD2"/>
  </w:style>
  <w:style w:type="character" w:customStyle="1" w:styleId="WW8Num24z8">
    <w:name w:val="WW8Num24z8"/>
    <w:rsid w:val="00934DD2"/>
  </w:style>
  <w:style w:type="character" w:customStyle="1" w:styleId="WW8Num25z0">
    <w:name w:val="WW8Num25z0"/>
    <w:rsid w:val="00934DD2"/>
    <w:rPr>
      <w:rFonts w:ascii="Symbol" w:hAnsi="Symbol" w:cs="Symbol"/>
      <w:sz w:val="20"/>
    </w:rPr>
  </w:style>
  <w:style w:type="character" w:customStyle="1" w:styleId="WW8Num25z1">
    <w:name w:val="WW8Num25z1"/>
    <w:rsid w:val="00934DD2"/>
    <w:rPr>
      <w:rFonts w:ascii="Courier New" w:hAnsi="Courier New" w:cs="Courier New"/>
      <w:sz w:val="20"/>
    </w:rPr>
  </w:style>
  <w:style w:type="character" w:customStyle="1" w:styleId="WW8Num25z2">
    <w:name w:val="WW8Num25z2"/>
    <w:rsid w:val="00934DD2"/>
    <w:rPr>
      <w:rFonts w:ascii="Wingdings" w:hAnsi="Wingdings" w:cs="Wingdings"/>
      <w:sz w:val="20"/>
    </w:rPr>
  </w:style>
  <w:style w:type="character" w:customStyle="1" w:styleId="WW8Num26z0">
    <w:name w:val="WW8Num26z0"/>
    <w:rsid w:val="00934DD2"/>
  </w:style>
  <w:style w:type="character" w:customStyle="1" w:styleId="WW8Num26z1">
    <w:name w:val="WW8Num26z1"/>
    <w:rsid w:val="00934DD2"/>
  </w:style>
  <w:style w:type="character" w:customStyle="1" w:styleId="WW8Num26z2">
    <w:name w:val="WW8Num26z2"/>
    <w:rsid w:val="00934DD2"/>
  </w:style>
  <w:style w:type="character" w:customStyle="1" w:styleId="WW8Num26z3">
    <w:name w:val="WW8Num26z3"/>
    <w:rsid w:val="00934DD2"/>
  </w:style>
  <w:style w:type="character" w:customStyle="1" w:styleId="WW8Num26z4">
    <w:name w:val="WW8Num26z4"/>
    <w:rsid w:val="00934DD2"/>
  </w:style>
  <w:style w:type="character" w:customStyle="1" w:styleId="WW8Num26z5">
    <w:name w:val="WW8Num26z5"/>
    <w:rsid w:val="00934DD2"/>
  </w:style>
  <w:style w:type="character" w:customStyle="1" w:styleId="WW8Num26z6">
    <w:name w:val="WW8Num26z6"/>
    <w:rsid w:val="00934DD2"/>
  </w:style>
  <w:style w:type="character" w:customStyle="1" w:styleId="WW8Num26z7">
    <w:name w:val="WW8Num26z7"/>
    <w:rsid w:val="00934DD2"/>
  </w:style>
  <w:style w:type="character" w:customStyle="1" w:styleId="WW8Num26z8">
    <w:name w:val="WW8Num26z8"/>
    <w:rsid w:val="00934DD2"/>
  </w:style>
  <w:style w:type="character" w:customStyle="1" w:styleId="WW8Num27z0">
    <w:name w:val="WW8Num27z0"/>
    <w:rsid w:val="00934DD2"/>
    <w:rPr>
      <w:rFonts w:ascii="Symbol" w:hAnsi="Symbol" w:cs="Symbol"/>
    </w:rPr>
  </w:style>
  <w:style w:type="character" w:customStyle="1" w:styleId="WW8Num27z1">
    <w:name w:val="WW8Num27z1"/>
    <w:rsid w:val="00934DD2"/>
    <w:rPr>
      <w:rFonts w:ascii="Courier New" w:hAnsi="Courier New" w:cs="Courier New"/>
    </w:rPr>
  </w:style>
  <w:style w:type="character" w:customStyle="1" w:styleId="WW8Num27z2">
    <w:name w:val="WW8Num27z2"/>
    <w:rsid w:val="00934DD2"/>
    <w:rPr>
      <w:rFonts w:ascii="Wingdings" w:hAnsi="Wingdings" w:cs="Wingdings"/>
    </w:rPr>
  </w:style>
  <w:style w:type="character" w:customStyle="1" w:styleId="WW8Num28z0">
    <w:name w:val="WW8Num28z0"/>
    <w:rsid w:val="00934DD2"/>
  </w:style>
  <w:style w:type="character" w:customStyle="1" w:styleId="WW8Num28z1">
    <w:name w:val="WW8Num28z1"/>
    <w:rsid w:val="00934DD2"/>
  </w:style>
  <w:style w:type="character" w:customStyle="1" w:styleId="WW8Num28z2">
    <w:name w:val="WW8Num28z2"/>
    <w:rsid w:val="00934DD2"/>
  </w:style>
  <w:style w:type="character" w:customStyle="1" w:styleId="WW8Num28z3">
    <w:name w:val="WW8Num28z3"/>
    <w:rsid w:val="00934DD2"/>
  </w:style>
  <w:style w:type="character" w:customStyle="1" w:styleId="WW8Num28z4">
    <w:name w:val="WW8Num28z4"/>
    <w:rsid w:val="00934DD2"/>
  </w:style>
  <w:style w:type="character" w:customStyle="1" w:styleId="WW8Num28z5">
    <w:name w:val="WW8Num28z5"/>
    <w:rsid w:val="00934DD2"/>
  </w:style>
  <w:style w:type="character" w:customStyle="1" w:styleId="WW8Num28z6">
    <w:name w:val="WW8Num28z6"/>
    <w:rsid w:val="00934DD2"/>
  </w:style>
  <w:style w:type="character" w:customStyle="1" w:styleId="WW8Num28z7">
    <w:name w:val="WW8Num28z7"/>
    <w:rsid w:val="00934DD2"/>
  </w:style>
  <w:style w:type="character" w:customStyle="1" w:styleId="WW8Num28z8">
    <w:name w:val="WW8Num28z8"/>
    <w:rsid w:val="00934DD2"/>
  </w:style>
  <w:style w:type="character" w:customStyle="1" w:styleId="WW8Num29z0">
    <w:name w:val="WW8Num29z0"/>
    <w:rsid w:val="00934DD2"/>
    <w:rPr>
      <w:rFonts w:ascii="Symbol" w:hAnsi="Symbol" w:cs="Times New Roman"/>
    </w:rPr>
  </w:style>
  <w:style w:type="character" w:customStyle="1" w:styleId="WW8Num30z0">
    <w:name w:val="WW8Num30z0"/>
    <w:rsid w:val="00934DD2"/>
    <w:rPr>
      <w:rFonts w:ascii="Symbol" w:hAnsi="Symbol" w:cs="Symbol"/>
      <w:sz w:val="20"/>
    </w:rPr>
  </w:style>
  <w:style w:type="character" w:customStyle="1" w:styleId="WW8Num30z1">
    <w:name w:val="WW8Num30z1"/>
    <w:rsid w:val="00934DD2"/>
    <w:rPr>
      <w:rFonts w:ascii="Courier New" w:hAnsi="Courier New" w:cs="Courier New"/>
      <w:sz w:val="20"/>
    </w:rPr>
  </w:style>
  <w:style w:type="character" w:customStyle="1" w:styleId="WW8Num30z2">
    <w:name w:val="WW8Num30z2"/>
    <w:rsid w:val="00934DD2"/>
    <w:rPr>
      <w:rFonts w:ascii="Wingdings" w:hAnsi="Wingdings" w:cs="Wingdings"/>
      <w:sz w:val="20"/>
    </w:rPr>
  </w:style>
  <w:style w:type="character" w:customStyle="1" w:styleId="WW8Num31z0">
    <w:name w:val="WW8Num31z0"/>
    <w:rsid w:val="00934DD2"/>
  </w:style>
  <w:style w:type="character" w:customStyle="1" w:styleId="WW8Num31z1">
    <w:name w:val="WW8Num31z1"/>
    <w:rsid w:val="00934DD2"/>
  </w:style>
  <w:style w:type="character" w:customStyle="1" w:styleId="WW8Num31z2">
    <w:name w:val="WW8Num31z2"/>
    <w:rsid w:val="00934DD2"/>
  </w:style>
  <w:style w:type="character" w:customStyle="1" w:styleId="WW8Num31z3">
    <w:name w:val="WW8Num31z3"/>
    <w:rsid w:val="00934DD2"/>
  </w:style>
  <w:style w:type="character" w:customStyle="1" w:styleId="WW8Num31z4">
    <w:name w:val="WW8Num31z4"/>
    <w:rsid w:val="00934DD2"/>
  </w:style>
  <w:style w:type="character" w:customStyle="1" w:styleId="WW8Num31z5">
    <w:name w:val="WW8Num31z5"/>
    <w:rsid w:val="00934DD2"/>
  </w:style>
  <w:style w:type="character" w:customStyle="1" w:styleId="WW8Num31z6">
    <w:name w:val="WW8Num31z6"/>
    <w:rsid w:val="00934DD2"/>
  </w:style>
  <w:style w:type="character" w:customStyle="1" w:styleId="WW8Num31z7">
    <w:name w:val="WW8Num31z7"/>
    <w:rsid w:val="00934DD2"/>
  </w:style>
  <w:style w:type="character" w:customStyle="1" w:styleId="WW8Num31z8">
    <w:name w:val="WW8Num31z8"/>
    <w:rsid w:val="00934DD2"/>
  </w:style>
  <w:style w:type="character" w:customStyle="1" w:styleId="WW8Num32z0">
    <w:name w:val="WW8Num32z0"/>
    <w:rsid w:val="00934DD2"/>
    <w:rPr>
      <w:rFonts w:ascii="Symbol" w:hAnsi="Symbol" w:cs="Symbol"/>
    </w:rPr>
  </w:style>
  <w:style w:type="character" w:customStyle="1" w:styleId="WW8Num33z0">
    <w:name w:val="WW8Num33z0"/>
    <w:rsid w:val="00934DD2"/>
    <w:rPr>
      <w:rFonts w:ascii="Symbol" w:hAnsi="Symbol" w:cs="Symbol"/>
    </w:rPr>
  </w:style>
  <w:style w:type="character" w:customStyle="1" w:styleId="WW8Num33z1">
    <w:name w:val="WW8Num33z1"/>
    <w:rsid w:val="00934DD2"/>
    <w:rPr>
      <w:rFonts w:ascii="Courier New" w:hAnsi="Courier New" w:cs="Courier New"/>
    </w:rPr>
  </w:style>
  <w:style w:type="character" w:customStyle="1" w:styleId="WW8Num33z2">
    <w:name w:val="WW8Num33z2"/>
    <w:rsid w:val="00934DD2"/>
    <w:rPr>
      <w:rFonts w:ascii="Wingdings" w:hAnsi="Wingdings" w:cs="Wingdings"/>
    </w:rPr>
  </w:style>
  <w:style w:type="character" w:customStyle="1" w:styleId="WW8Num34z0">
    <w:name w:val="WW8Num34z0"/>
    <w:rsid w:val="00934DD2"/>
    <w:rPr>
      <w:rFonts w:ascii="Symbol" w:hAnsi="Symbol" w:cs="Times New Roman"/>
    </w:rPr>
  </w:style>
  <w:style w:type="character" w:customStyle="1" w:styleId="WW8Num35z0">
    <w:name w:val="WW8Num35z0"/>
    <w:rsid w:val="00934DD2"/>
  </w:style>
  <w:style w:type="character" w:customStyle="1" w:styleId="WW8Num35z1">
    <w:name w:val="WW8Num35z1"/>
    <w:rsid w:val="00934DD2"/>
  </w:style>
  <w:style w:type="character" w:customStyle="1" w:styleId="WW8Num35z2">
    <w:name w:val="WW8Num35z2"/>
    <w:rsid w:val="00934DD2"/>
  </w:style>
  <w:style w:type="character" w:customStyle="1" w:styleId="WW8Num35z3">
    <w:name w:val="WW8Num35z3"/>
    <w:rsid w:val="00934DD2"/>
  </w:style>
  <w:style w:type="character" w:customStyle="1" w:styleId="WW8Num35z4">
    <w:name w:val="WW8Num35z4"/>
    <w:rsid w:val="00934DD2"/>
  </w:style>
  <w:style w:type="character" w:customStyle="1" w:styleId="WW8Num35z5">
    <w:name w:val="WW8Num35z5"/>
    <w:rsid w:val="00934DD2"/>
  </w:style>
  <w:style w:type="character" w:customStyle="1" w:styleId="WW8Num35z6">
    <w:name w:val="WW8Num35z6"/>
    <w:rsid w:val="00934DD2"/>
  </w:style>
  <w:style w:type="character" w:customStyle="1" w:styleId="WW8Num35z7">
    <w:name w:val="WW8Num35z7"/>
    <w:rsid w:val="00934DD2"/>
  </w:style>
  <w:style w:type="character" w:customStyle="1" w:styleId="WW8Num35z8">
    <w:name w:val="WW8Num35z8"/>
    <w:rsid w:val="00934DD2"/>
  </w:style>
  <w:style w:type="character" w:customStyle="1" w:styleId="Fontepargpadro1">
    <w:name w:val="Fonte parág. padrão1"/>
    <w:rsid w:val="00934DD2"/>
  </w:style>
  <w:style w:type="character" w:styleId="Hyperlink">
    <w:name w:val="Hyperlink"/>
    <w:rsid w:val="00934DD2"/>
    <w:rPr>
      <w:color w:val="0000FF"/>
      <w:u w:val="single"/>
    </w:rPr>
  </w:style>
  <w:style w:type="character" w:styleId="Forte">
    <w:name w:val="Strong"/>
    <w:uiPriority w:val="22"/>
    <w:qFormat/>
    <w:rsid w:val="00A753D8"/>
    <w:rPr>
      <w:b/>
      <w:bCs/>
    </w:rPr>
  </w:style>
  <w:style w:type="character" w:customStyle="1" w:styleId="TextodebaloChar">
    <w:name w:val="Texto de balão Char"/>
    <w:rsid w:val="00934DD2"/>
    <w:rPr>
      <w:rFonts w:ascii="Tahoma" w:hAnsi="Tahoma" w:cs="Tahoma"/>
      <w:sz w:val="16"/>
      <w:szCs w:val="16"/>
      <w:lang w:val="pt-BR"/>
    </w:rPr>
  </w:style>
  <w:style w:type="character" w:customStyle="1" w:styleId="Ttulo2Char">
    <w:name w:val="Título 2 Char"/>
    <w:link w:val="Ttulo2"/>
    <w:uiPriority w:val="9"/>
    <w:rsid w:val="00A753D8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extodenotadefimChar">
    <w:name w:val="Texto de nota de fim Char"/>
    <w:basedOn w:val="Fontepargpadro1"/>
    <w:rsid w:val="00934DD2"/>
  </w:style>
  <w:style w:type="character" w:customStyle="1" w:styleId="EndnoteCharacters">
    <w:name w:val="Endnote Characters"/>
    <w:rsid w:val="00934DD2"/>
    <w:rPr>
      <w:vertAlign w:val="superscript"/>
    </w:rPr>
  </w:style>
  <w:style w:type="character" w:customStyle="1" w:styleId="CabealhoChar">
    <w:name w:val="Cabeçalho Char"/>
    <w:rsid w:val="00934DD2"/>
    <w:rPr>
      <w:sz w:val="24"/>
      <w:szCs w:val="24"/>
    </w:rPr>
  </w:style>
  <w:style w:type="character" w:customStyle="1" w:styleId="RodapChar">
    <w:name w:val="Rodapé Char"/>
    <w:rsid w:val="00934DD2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A753D8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Refdecomentrio1">
    <w:name w:val="Ref. de comentário1"/>
    <w:rsid w:val="00934DD2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934DD2"/>
  </w:style>
  <w:style w:type="character" w:customStyle="1" w:styleId="AssuntodocomentrioChar">
    <w:name w:val="Assunto do comentário Char"/>
    <w:rsid w:val="00934DD2"/>
    <w:rPr>
      <w:b/>
      <w:bCs/>
    </w:rPr>
  </w:style>
  <w:style w:type="character" w:customStyle="1" w:styleId="Caracteresdenotaderodap">
    <w:name w:val="Caracteres de nota de rodapé"/>
    <w:rsid w:val="00934DD2"/>
  </w:style>
  <w:style w:type="character" w:customStyle="1" w:styleId="FootnoteCharacters">
    <w:name w:val="Footnote Characters"/>
    <w:rsid w:val="00934DD2"/>
  </w:style>
  <w:style w:type="character" w:customStyle="1" w:styleId="FootnoteAnchor">
    <w:name w:val="Footnote Anchor"/>
    <w:rsid w:val="00934DD2"/>
    <w:rPr>
      <w:vertAlign w:val="superscript"/>
    </w:rPr>
  </w:style>
  <w:style w:type="character" w:customStyle="1" w:styleId="Caracteresdenotadefim">
    <w:name w:val="Caracteres de nota de fim"/>
    <w:rsid w:val="00934DD2"/>
    <w:rPr>
      <w:vertAlign w:val="superscript"/>
    </w:rPr>
  </w:style>
  <w:style w:type="character" w:customStyle="1" w:styleId="Refdenotaderodap1">
    <w:name w:val="Ref. de nota de rodapé1"/>
    <w:rsid w:val="00934DD2"/>
    <w:rPr>
      <w:vertAlign w:val="superscript"/>
    </w:rPr>
  </w:style>
  <w:style w:type="character" w:customStyle="1" w:styleId="Refdenotaderodap2">
    <w:name w:val="Ref. de nota de rodapé2"/>
    <w:rsid w:val="00934DD2"/>
    <w:rPr>
      <w:vertAlign w:val="superscript"/>
    </w:rPr>
  </w:style>
  <w:style w:type="character" w:customStyle="1" w:styleId="Refdenotadefim1">
    <w:name w:val="Ref. de nota de fim1"/>
    <w:rsid w:val="00934DD2"/>
    <w:rPr>
      <w:vertAlign w:val="superscript"/>
    </w:rPr>
  </w:style>
  <w:style w:type="character" w:styleId="Refdenotaderodap">
    <w:name w:val="footnote reference"/>
    <w:rsid w:val="00934DD2"/>
    <w:rPr>
      <w:vertAlign w:val="superscript"/>
    </w:rPr>
  </w:style>
  <w:style w:type="character" w:styleId="Refdenotadefim">
    <w:name w:val="endnote reference"/>
    <w:rsid w:val="00934DD2"/>
    <w:rPr>
      <w:vertAlign w:val="superscript"/>
    </w:rPr>
  </w:style>
  <w:style w:type="paragraph" w:customStyle="1" w:styleId="Ttulo20">
    <w:name w:val="Título2"/>
    <w:basedOn w:val="Normal"/>
    <w:next w:val="Corpodetexto"/>
    <w:rsid w:val="00934DD2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34DD2"/>
    <w:pPr>
      <w:spacing w:after="140" w:line="288" w:lineRule="auto"/>
    </w:pPr>
  </w:style>
  <w:style w:type="paragraph" w:styleId="Lista">
    <w:name w:val="List"/>
    <w:basedOn w:val="Corpodetexto"/>
    <w:rsid w:val="00934DD2"/>
    <w:rPr>
      <w:rFonts w:cs="FreeSans"/>
    </w:rPr>
  </w:style>
  <w:style w:type="paragraph" w:styleId="Legenda">
    <w:name w:val="caption"/>
    <w:basedOn w:val="Normal"/>
    <w:next w:val="Normal"/>
    <w:uiPriority w:val="35"/>
    <w:unhideWhenUsed/>
    <w:qFormat/>
    <w:rsid w:val="00A753D8"/>
    <w:pPr>
      <w:spacing w:line="240" w:lineRule="auto"/>
    </w:pPr>
    <w:rPr>
      <w:b/>
      <w:bCs/>
      <w:color w:val="404040"/>
      <w:sz w:val="20"/>
      <w:szCs w:val="20"/>
    </w:rPr>
  </w:style>
  <w:style w:type="paragraph" w:customStyle="1" w:styleId="ndice">
    <w:name w:val="Índice"/>
    <w:basedOn w:val="Normal"/>
    <w:rsid w:val="00934DD2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Heading">
    <w:name w:val="Heading"/>
    <w:basedOn w:val="Normal"/>
    <w:next w:val="Corpodetexto"/>
    <w:rsid w:val="00934DD2"/>
    <w:pPr>
      <w:keepNext/>
      <w:spacing w:before="24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aption1">
    <w:name w:val="Caption1"/>
    <w:basedOn w:val="Normal"/>
    <w:rsid w:val="00934DD2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934DD2"/>
    <w:pPr>
      <w:suppressLineNumbers/>
    </w:pPr>
    <w:rPr>
      <w:rFonts w:cs="FreeSans"/>
    </w:rPr>
  </w:style>
  <w:style w:type="paragraph" w:styleId="Recuodecorpodetexto">
    <w:name w:val="Body Text Indent"/>
    <w:basedOn w:val="Normal"/>
    <w:rsid w:val="00934DD2"/>
    <w:pPr>
      <w:tabs>
        <w:tab w:val="left" w:pos="1065"/>
      </w:tabs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Recuodecorpodetexto31">
    <w:name w:val="Recuo de corpo de texto 31"/>
    <w:basedOn w:val="Normal"/>
    <w:rsid w:val="00934DD2"/>
    <w:pPr>
      <w:autoSpaceDE w:val="0"/>
      <w:ind w:left="360"/>
      <w:jc w:val="both"/>
    </w:pPr>
    <w:rPr>
      <w:rFonts w:ascii="Arial" w:hAnsi="Arial" w:cs="Arial"/>
      <w:color w:val="800080"/>
    </w:rPr>
  </w:style>
  <w:style w:type="paragraph" w:customStyle="1" w:styleId="Recuodecorpodetexto21">
    <w:name w:val="Recuo de corpo de texto 21"/>
    <w:basedOn w:val="Normal"/>
    <w:rsid w:val="00934DD2"/>
    <w:pPr>
      <w:autoSpaceDE w:val="0"/>
      <w:ind w:left="709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tulo">
    <w:name w:val="título"/>
    <w:basedOn w:val="Normal"/>
    <w:rsid w:val="00934DD2"/>
    <w:pPr>
      <w:spacing w:before="60" w:after="60"/>
      <w:jc w:val="center"/>
    </w:pPr>
    <w:rPr>
      <w:b/>
      <w:szCs w:val="20"/>
    </w:rPr>
  </w:style>
  <w:style w:type="paragraph" w:styleId="NormalWeb">
    <w:name w:val="Normal (Web)"/>
    <w:basedOn w:val="Normal"/>
    <w:uiPriority w:val="99"/>
    <w:rsid w:val="00934DD2"/>
    <w:pPr>
      <w:spacing w:before="280" w:after="280"/>
    </w:pPr>
  </w:style>
  <w:style w:type="paragraph" w:styleId="Textodebalo">
    <w:name w:val="Balloon Text"/>
    <w:basedOn w:val="Normal"/>
    <w:rsid w:val="00934DD2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rsid w:val="00934DD2"/>
    <w:rPr>
      <w:sz w:val="20"/>
      <w:szCs w:val="20"/>
    </w:rPr>
  </w:style>
  <w:style w:type="paragraph" w:styleId="Cabealho">
    <w:name w:val="header"/>
    <w:basedOn w:val="Normal"/>
    <w:rsid w:val="00934D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4DD2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rsid w:val="00934DD2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34DD2"/>
    <w:rPr>
      <w:b/>
      <w:bCs/>
    </w:rPr>
  </w:style>
  <w:style w:type="paragraph" w:customStyle="1" w:styleId="Default">
    <w:name w:val="Default"/>
    <w:rsid w:val="00934DD2"/>
    <w:pPr>
      <w:suppressAutoHyphens/>
      <w:autoSpaceDE w:val="0"/>
      <w:spacing w:after="120" w:line="264" w:lineRule="auto"/>
    </w:pPr>
    <w:rPr>
      <w:rFonts w:ascii="Arial" w:eastAsia="Calibri" w:hAnsi="Arial" w:cs="Arial"/>
      <w:color w:val="000000"/>
      <w:sz w:val="24"/>
      <w:szCs w:val="24"/>
      <w:lang w:val="pt-BR" w:eastAsia="zh-CN"/>
    </w:rPr>
  </w:style>
  <w:style w:type="paragraph" w:customStyle="1" w:styleId="ListParagraph1">
    <w:name w:val="List Paragraph1"/>
    <w:basedOn w:val="Normal"/>
    <w:rsid w:val="00934DD2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TableContents">
    <w:name w:val="Table Contents"/>
    <w:basedOn w:val="Normal"/>
    <w:rsid w:val="00934DD2"/>
    <w:pPr>
      <w:suppressLineNumbers/>
    </w:pPr>
  </w:style>
  <w:style w:type="paragraph" w:customStyle="1" w:styleId="TableHeading">
    <w:name w:val="Table Heading"/>
    <w:basedOn w:val="TableContents"/>
    <w:rsid w:val="00934DD2"/>
    <w:pPr>
      <w:jc w:val="center"/>
    </w:pPr>
    <w:rPr>
      <w:b/>
      <w:bCs/>
    </w:rPr>
  </w:style>
  <w:style w:type="paragraph" w:styleId="Textodenotaderodap">
    <w:name w:val="footnote text"/>
    <w:basedOn w:val="Normal"/>
    <w:rsid w:val="00934DD2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rsid w:val="00934DD2"/>
    <w:pPr>
      <w:suppressLineNumbers/>
    </w:pPr>
  </w:style>
  <w:style w:type="paragraph" w:customStyle="1" w:styleId="Ttulodetabela">
    <w:name w:val="Título de tabela"/>
    <w:basedOn w:val="Contedodatabela"/>
    <w:rsid w:val="00934DD2"/>
    <w:pPr>
      <w:jc w:val="center"/>
    </w:pPr>
    <w:rPr>
      <w:b/>
      <w:bCs/>
    </w:rPr>
  </w:style>
  <w:style w:type="character" w:customStyle="1" w:styleId="Ttulo1Char">
    <w:name w:val="Título 1 Char"/>
    <w:link w:val="Ttulo1"/>
    <w:uiPriority w:val="9"/>
    <w:rsid w:val="00A753D8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Ttulo4Char">
    <w:name w:val="Título 4 Char"/>
    <w:link w:val="Ttulo4"/>
    <w:uiPriority w:val="9"/>
    <w:rsid w:val="00A753D8"/>
    <w:rPr>
      <w:rFonts w:ascii="Calibri Light" w:eastAsia="SimSun" w:hAnsi="Calibri Light" w:cs="Times New Roman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A753D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A753D8"/>
    <w:rPr>
      <w:rFonts w:ascii="Calibri Light" w:eastAsia="SimSun" w:hAnsi="Calibri Light" w:cs="Times New Roman"/>
      <w:color w:val="595959"/>
    </w:rPr>
  </w:style>
  <w:style w:type="character" w:customStyle="1" w:styleId="Ttulo7Char">
    <w:name w:val="Título 7 Char"/>
    <w:link w:val="Ttulo7"/>
    <w:uiPriority w:val="9"/>
    <w:semiHidden/>
    <w:rsid w:val="00A753D8"/>
    <w:rPr>
      <w:rFonts w:ascii="Calibri Light" w:eastAsia="SimSun" w:hAnsi="Calibri Light" w:cs="Times New Roman"/>
      <w:i/>
      <w:iCs/>
      <w:color w:val="595959"/>
    </w:rPr>
  </w:style>
  <w:style w:type="character" w:customStyle="1" w:styleId="Ttulo8Char">
    <w:name w:val="Título 8 Char"/>
    <w:link w:val="Ttulo8"/>
    <w:uiPriority w:val="9"/>
    <w:semiHidden/>
    <w:rsid w:val="00A753D8"/>
    <w:rPr>
      <w:rFonts w:ascii="Calibri Light" w:eastAsia="SimSun" w:hAnsi="Calibri Light" w:cs="Times New Roman"/>
      <w:smallCaps/>
      <w:color w:val="595959"/>
    </w:rPr>
  </w:style>
  <w:style w:type="character" w:customStyle="1" w:styleId="Ttulo9Char">
    <w:name w:val="Título 9 Char"/>
    <w:link w:val="Ttulo9"/>
    <w:uiPriority w:val="9"/>
    <w:semiHidden/>
    <w:rsid w:val="00A753D8"/>
    <w:rPr>
      <w:rFonts w:ascii="Calibri Light" w:eastAsia="SimSun" w:hAnsi="Calibri Light" w:cs="Times New Roman"/>
      <w:i/>
      <w:iCs/>
      <w:smallCaps/>
      <w:color w:val="595959"/>
    </w:rPr>
  </w:style>
  <w:style w:type="paragraph" w:styleId="Ttulo0">
    <w:name w:val="Title"/>
    <w:basedOn w:val="Normal"/>
    <w:next w:val="Normal"/>
    <w:link w:val="TtuloChar"/>
    <w:uiPriority w:val="10"/>
    <w:qFormat/>
    <w:rsid w:val="00A753D8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tuloChar">
    <w:name w:val="Título Char"/>
    <w:link w:val="Ttulo0"/>
    <w:uiPriority w:val="10"/>
    <w:rsid w:val="00A753D8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53D8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tuloChar">
    <w:name w:val="Subtítulo Char"/>
    <w:link w:val="Subttulo"/>
    <w:uiPriority w:val="11"/>
    <w:rsid w:val="00A753D8"/>
    <w:rPr>
      <w:rFonts w:ascii="Calibri Light" w:eastAsia="SimSun" w:hAnsi="Calibri Light" w:cs="Times New Roman"/>
      <w:color w:val="404040"/>
      <w:sz w:val="30"/>
      <w:szCs w:val="30"/>
    </w:rPr>
  </w:style>
  <w:style w:type="character" w:styleId="nfase">
    <w:name w:val="Emphasis"/>
    <w:uiPriority w:val="20"/>
    <w:qFormat/>
    <w:rsid w:val="00A753D8"/>
    <w:rPr>
      <w:i/>
      <w:iCs/>
    </w:rPr>
  </w:style>
  <w:style w:type="paragraph" w:styleId="SemEspaamento">
    <w:name w:val="No Spacing"/>
    <w:uiPriority w:val="1"/>
    <w:qFormat/>
    <w:rsid w:val="00A753D8"/>
    <w:rPr>
      <w:sz w:val="21"/>
      <w:szCs w:val="21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753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link w:val="Citao"/>
    <w:uiPriority w:val="29"/>
    <w:rsid w:val="00A753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53D8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A753D8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A753D8"/>
    <w:rPr>
      <w:i/>
      <w:iCs/>
      <w:color w:val="595959"/>
    </w:rPr>
  </w:style>
  <w:style w:type="character" w:styleId="nfaseIntensa">
    <w:name w:val="Intense Emphasis"/>
    <w:uiPriority w:val="21"/>
    <w:qFormat/>
    <w:rsid w:val="00A753D8"/>
    <w:rPr>
      <w:b/>
      <w:bCs/>
      <w:i/>
      <w:iCs/>
    </w:rPr>
  </w:style>
  <w:style w:type="character" w:styleId="RefernciaSutil">
    <w:name w:val="Subtle Reference"/>
    <w:uiPriority w:val="31"/>
    <w:qFormat/>
    <w:rsid w:val="00A753D8"/>
    <w:rPr>
      <w:smallCaps/>
      <w:color w:val="404040"/>
    </w:rPr>
  </w:style>
  <w:style w:type="character" w:styleId="RefernciaIntensa">
    <w:name w:val="Intense Reference"/>
    <w:uiPriority w:val="32"/>
    <w:qFormat/>
    <w:rsid w:val="00A753D8"/>
    <w:rPr>
      <w:b/>
      <w:bCs/>
      <w:smallCaps/>
      <w:u w:val="single"/>
    </w:rPr>
  </w:style>
  <w:style w:type="character" w:styleId="TtulodoLivro">
    <w:name w:val="Book Title"/>
    <w:uiPriority w:val="33"/>
    <w:qFormat/>
    <w:rsid w:val="00A753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53D8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9971D3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971D3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971D3"/>
    <w:rPr>
      <w:lang w:val="pt-BR" w:eastAsia="pt-BR"/>
    </w:rPr>
  </w:style>
  <w:style w:type="table" w:styleId="Tabelacomgrade">
    <w:name w:val="Table Grid"/>
    <w:basedOn w:val="Tabelanormal"/>
    <w:uiPriority w:val="39"/>
    <w:rsid w:val="0095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7ACC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48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1418</Characters>
  <Application>Microsoft Office Word</Application>
  <DocSecurity>0</DocSecurity>
  <Lines>141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02 - 2010</vt:lpstr>
      <vt:lpstr>Edital 02 - 2010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02 - 2010</dc:title>
  <dc:creator>Borges</dc:creator>
  <cp:keywords>Ficha de inscrição em processo de seleção de bolsas</cp:keywords>
  <cp:lastModifiedBy>Lucas Freitas Berti</cp:lastModifiedBy>
  <cp:revision>2</cp:revision>
  <cp:lastPrinted>2020-11-05T10:34:00Z</cp:lastPrinted>
  <dcterms:created xsi:type="dcterms:W3CDTF">2023-04-05T18:30:00Z</dcterms:created>
  <dcterms:modified xsi:type="dcterms:W3CDTF">2023-04-05T18:30:00Z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620818b92d51618b69155eadbe51249753af78b8dc94ceab73a759c9e08dfb7f</vt:lpwstr>
  </property>
</Properties>
</file>