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0E" w:rsidRPr="00260A9C" w:rsidRDefault="00124A0E" w:rsidP="00E30C30">
      <w:pPr>
        <w:pStyle w:val="Subttulo"/>
        <w:spacing w:before="0" w:after="0" w:line="216" w:lineRule="auto"/>
        <w:jc w:val="center"/>
        <w:rPr>
          <w:rFonts w:asciiTheme="minorHAnsi" w:hAnsiTheme="minorHAnsi" w:cstheme="minorHAnsi"/>
          <w:b w:val="0"/>
          <w:bCs w:val="0"/>
        </w:rPr>
      </w:pPr>
      <w:r w:rsidRPr="00260A9C">
        <w:rPr>
          <w:rFonts w:asciiTheme="minorHAnsi" w:hAnsiTheme="minorHAnsi" w:cstheme="minorHAnsi"/>
          <w:b w:val="0"/>
          <w:bCs w:val="0"/>
        </w:rPr>
        <w:t xml:space="preserve">CHAMADA DE PROJETOS </w:t>
      </w:r>
      <w:r w:rsidR="00E37D56" w:rsidRPr="00260A9C">
        <w:rPr>
          <w:rFonts w:asciiTheme="minorHAnsi" w:hAnsiTheme="minorHAnsi" w:cstheme="minorHAnsi"/>
          <w:b w:val="0"/>
          <w:bCs w:val="0"/>
        </w:rPr>
        <w:t>0</w:t>
      </w:r>
      <w:r w:rsidR="000E0A0D" w:rsidRPr="00260A9C">
        <w:rPr>
          <w:rFonts w:asciiTheme="minorHAnsi" w:hAnsiTheme="minorHAnsi" w:cstheme="minorHAnsi"/>
          <w:b w:val="0"/>
          <w:bCs w:val="0"/>
        </w:rPr>
        <w:t>6</w:t>
      </w:r>
      <w:r w:rsidRPr="00260A9C">
        <w:rPr>
          <w:rFonts w:asciiTheme="minorHAnsi" w:hAnsiTheme="minorHAnsi" w:cstheme="minorHAnsi"/>
          <w:b w:val="0"/>
          <w:bCs w:val="0"/>
        </w:rPr>
        <w:t>/201</w:t>
      </w:r>
      <w:r w:rsidR="000E0A0D" w:rsidRPr="00260A9C">
        <w:rPr>
          <w:rFonts w:asciiTheme="minorHAnsi" w:hAnsiTheme="minorHAnsi" w:cstheme="minorHAnsi"/>
          <w:b w:val="0"/>
          <w:bCs w:val="0"/>
        </w:rPr>
        <w:t>9</w:t>
      </w:r>
      <w:r w:rsidRPr="00260A9C">
        <w:rPr>
          <w:rFonts w:asciiTheme="minorHAnsi" w:hAnsiTheme="minorHAnsi" w:cstheme="minorHAnsi"/>
          <w:b w:val="0"/>
          <w:bCs w:val="0"/>
        </w:rPr>
        <w:t xml:space="preserve"> - PROGRAMA DE BOLSAS FUNDAÇÃO ARAUCÁRIA &amp; RENAULT DO BRASIL</w:t>
      </w:r>
    </w:p>
    <w:p w:rsidR="00124A0E" w:rsidRDefault="00124A0E" w:rsidP="00E30C30">
      <w:pPr>
        <w:pStyle w:val="11"/>
        <w:spacing w:before="0" w:after="0"/>
        <w:rPr>
          <w:rStyle w:val="Forte"/>
          <w:rFonts w:asciiTheme="minorHAnsi" w:hAnsiTheme="minorHAnsi" w:cstheme="minorHAnsi"/>
          <w:sz w:val="22"/>
        </w:rPr>
      </w:pPr>
    </w:p>
    <w:p w:rsidR="00260A9C" w:rsidRPr="00E30C30" w:rsidRDefault="00260A9C" w:rsidP="00E30C30">
      <w:pPr>
        <w:pStyle w:val="11"/>
        <w:spacing w:before="0" w:after="0"/>
        <w:rPr>
          <w:rStyle w:val="Forte"/>
          <w:rFonts w:asciiTheme="minorHAnsi" w:hAnsiTheme="minorHAnsi" w:cstheme="minorHAnsi"/>
          <w:sz w:val="22"/>
        </w:rPr>
      </w:pPr>
    </w:p>
    <w:p w:rsidR="00124A0E" w:rsidRPr="00E30C30" w:rsidRDefault="00DD5B78" w:rsidP="00E30C30">
      <w:pPr>
        <w:pStyle w:val="11"/>
        <w:spacing w:before="0" w:after="0"/>
        <w:jc w:val="center"/>
        <w:rPr>
          <w:rStyle w:val="Forte"/>
          <w:rFonts w:asciiTheme="minorHAnsi" w:hAnsiTheme="minorHAnsi" w:cstheme="minorHAnsi"/>
          <w:sz w:val="22"/>
        </w:rPr>
      </w:pPr>
      <w:r w:rsidRPr="00260A9C">
        <w:rPr>
          <w:rStyle w:val="Forte"/>
          <w:rFonts w:asciiTheme="minorHAnsi" w:hAnsiTheme="minorHAnsi" w:cstheme="minorHAnsi"/>
          <w:sz w:val="32"/>
          <w:szCs w:val="32"/>
        </w:rPr>
        <w:t>ANEXO V</w:t>
      </w:r>
      <w:r w:rsidR="007A12E1" w:rsidRPr="00260A9C">
        <w:rPr>
          <w:rStyle w:val="Forte"/>
          <w:rFonts w:asciiTheme="minorHAnsi" w:hAnsiTheme="minorHAnsi" w:cstheme="minorHAnsi"/>
          <w:sz w:val="32"/>
          <w:szCs w:val="32"/>
        </w:rPr>
        <w:t>II</w:t>
      </w:r>
      <w:r w:rsidRPr="00260A9C">
        <w:rPr>
          <w:rStyle w:val="Forte"/>
          <w:rFonts w:asciiTheme="minorHAnsi" w:hAnsiTheme="minorHAnsi" w:cstheme="minorHAnsi"/>
          <w:sz w:val="32"/>
          <w:szCs w:val="32"/>
        </w:rPr>
        <w:t xml:space="preserve"> – PLANO DE TRABALHO DO BOLSISTA</w:t>
      </w:r>
      <w:r w:rsidR="00C000A8" w:rsidRPr="00260A9C">
        <w:rPr>
          <w:rStyle w:val="Forte"/>
          <w:rFonts w:asciiTheme="minorHAnsi" w:hAnsiTheme="minorHAnsi" w:cstheme="minorHAnsi"/>
          <w:sz w:val="32"/>
          <w:szCs w:val="32"/>
        </w:rPr>
        <w:t>,</w:t>
      </w:r>
      <w:r w:rsidRPr="00260A9C">
        <w:rPr>
          <w:rStyle w:val="Forte"/>
          <w:rFonts w:asciiTheme="minorHAnsi" w:hAnsiTheme="minorHAnsi" w:cstheme="minorHAnsi"/>
          <w:sz w:val="32"/>
          <w:szCs w:val="32"/>
        </w:rPr>
        <w:t xml:space="preserve"> </w:t>
      </w:r>
      <w:r w:rsidRPr="00260A9C">
        <w:rPr>
          <w:rStyle w:val="Forte"/>
          <w:rFonts w:asciiTheme="minorHAnsi" w:hAnsiTheme="minorHAnsi" w:cstheme="minorHAnsi"/>
          <w:sz w:val="32"/>
          <w:szCs w:val="32"/>
        </w:rPr>
        <w:br/>
        <w:t>TERMO DE CONFIDENCIALIDADE</w:t>
      </w:r>
      <w:r w:rsidR="00C000A8" w:rsidRPr="00260A9C">
        <w:rPr>
          <w:rStyle w:val="Forte"/>
          <w:rFonts w:asciiTheme="minorHAnsi" w:hAnsiTheme="minorHAnsi" w:cstheme="minorHAnsi"/>
          <w:sz w:val="32"/>
          <w:szCs w:val="32"/>
        </w:rPr>
        <w:t xml:space="preserve"> E USO DA INFORMÁTICA</w:t>
      </w:r>
      <w:r w:rsidRPr="00E30C30">
        <w:rPr>
          <w:rStyle w:val="Forte"/>
          <w:rFonts w:asciiTheme="minorHAnsi" w:hAnsiTheme="minorHAnsi" w:cstheme="minorHAnsi"/>
          <w:sz w:val="22"/>
        </w:rPr>
        <w:br/>
      </w:r>
      <w:r w:rsidRPr="00E30C30">
        <w:rPr>
          <w:rFonts w:asciiTheme="minorHAnsi" w:hAnsiTheme="minorHAnsi" w:cstheme="minorHAnsi"/>
          <w:szCs w:val="22"/>
        </w:rPr>
        <w:t>(INDIVIDUAL)</w:t>
      </w:r>
    </w:p>
    <w:p w:rsidR="00124A0E" w:rsidRDefault="00124A0E" w:rsidP="00E30C30">
      <w:pPr>
        <w:pStyle w:val="11"/>
        <w:spacing w:before="0" w:after="0"/>
        <w:rPr>
          <w:rStyle w:val="Forte"/>
          <w:rFonts w:asciiTheme="minorHAnsi" w:hAnsiTheme="minorHAnsi" w:cstheme="minorHAnsi"/>
          <w:sz w:val="22"/>
        </w:rPr>
      </w:pPr>
    </w:p>
    <w:p w:rsidR="00260A9C" w:rsidRPr="00E30C30" w:rsidRDefault="00260A9C" w:rsidP="00E30C30">
      <w:pPr>
        <w:pStyle w:val="11"/>
        <w:spacing w:before="0" w:after="0"/>
        <w:rPr>
          <w:rStyle w:val="Forte"/>
          <w:rFonts w:asciiTheme="minorHAnsi" w:hAnsiTheme="minorHAnsi" w:cstheme="minorHAnsi"/>
          <w:sz w:val="22"/>
        </w:rPr>
      </w:pPr>
    </w:p>
    <w:p w:rsidR="00124A0E" w:rsidRPr="00E30C30" w:rsidRDefault="00124A0E" w:rsidP="00260A9C">
      <w:pPr>
        <w:pStyle w:val="Subttulo"/>
        <w:spacing w:before="0" w:line="216" w:lineRule="auto"/>
        <w:rPr>
          <w:rFonts w:asciiTheme="minorHAnsi" w:hAnsiTheme="minorHAnsi" w:cstheme="minorHAnsi"/>
        </w:rPr>
      </w:pPr>
      <w:r w:rsidRPr="00E30C30">
        <w:rPr>
          <w:rFonts w:asciiTheme="minorHAnsi" w:hAnsiTheme="minorHAnsi" w:cstheme="minorHAnsi"/>
        </w:rPr>
        <w:t>1.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6160"/>
      </w:tblGrid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1.1 Curso/Programa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 xml:space="preserve">1.2 Nível 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E30C30">
              <w:rPr>
                <w:rFonts w:asciiTheme="minorHAnsi" w:hAnsiTheme="minorHAnsi" w:cstheme="minorHAnsi"/>
                <w:szCs w:val="22"/>
              </w:rPr>
              <w:t>(     ) Graduação           (     ) Mestrado           (     ) Doutorado</w:t>
            </w: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1.3 Nome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1.4 Email e Telefones do Bolsista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1.5 Nome do Supervisor na Empresa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1.6 Email e telefones do Supervisor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A0E" w:rsidRPr="00E30C30" w:rsidTr="00D64BAB">
        <w:trPr>
          <w:trHeight w:val="340"/>
          <w:jc w:val="center"/>
        </w:trPr>
        <w:tc>
          <w:tcPr>
            <w:tcW w:w="3510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1.7 Tema/Subtema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680482" w:rsidP="00260A9C">
      <w:pPr>
        <w:pStyle w:val="Subttulo"/>
        <w:spacing w:before="0" w:line="216" w:lineRule="auto"/>
        <w:rPr>
          <w:rFonts w:asciiTheme="minorHAnsi" w:hAnsiTheme="minorHAnsi" w:cstheme="minorHAnsi"/>
        </w:rPr>
      </w:pPr>
      <w:r w:rsidRPr="00E30C30">
        <w:rPr>
          <w:rFonts w:asciiTheme="minorHAnsi" w:hAnsiTheme="minorHAnsi" w:cstheme="minorHAnsi"/>
        </w:rPr>
        <w:t>2. PLANO DE TRABALHO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956"/>
        <w:gridCol w:w="1672"/>
      </w:tblGrid>
      <w:tr w:rsidR="00680482" w:rsidRPr="00E30C30" w:rsidTr="00B01290">
        <w:trPr>
          <w:trHeight w:val="113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680482" w:rsidRPr="00E30C30" w:rsidRDefault="00680482" w:rsidP="00E30C30">
            <w:pPr>
              <w:pStyle w:val="11"/>
              <w:spacing w:before="0" w:after="0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Tema: </w:t>
            </w:r>
          </w:p>
        </w:tc>
      </w:tr>
      <w:tr w:rsidR="00680482" w:rsidRPr="00E30C30" w:rsidTr="00B01290">
        <w:trPr>
          <w:trHeight w:val="113"/>
          <w:jc w:val="center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680482" w:rsidRPr="00E30C30" w:rsidRDefault="00680482" w:rsidP="00E30C30">
            <w:pPr>
              <w:pStyle w:val="11"/>
              <w:spacing w:before="0" w:after="0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>Subtema</w:t>
            </w:r>
            <w:r w:rsidRPr="00E30C30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124A0E" w:rsidRPr="00260A9C" w:rsidTr="00B01290">
        <w:trPr>
          <w:trHeight w:val="113"/>
          <w:jc w:val="center"/>
        </w:trPr>
        <w:tc>
          <w:tcPr>
            <w:tcW w:w="7956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bCs/>
                <w:iCs/>
                <w:sz w:val="20"/>
              </w:rPr>
              <w:t>Atividades</w:t>
            </w:r>
          </w:p>
        </w:tc>
        <w:tc>
          <w:tcPr>
            <w:tcW w:w="1672" w:type="dxa"/>
            <w:shd w:val="clear" w:color="auto" w:fill="DAEEF3"/>
            <w:vAlign w:val="center"/>
          </w:tcPr>
          <w:p w:rsidR="00124A0E" w:rsidRPr="00260A9C" w:rsidRDefault="00124A0E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Cs/>
                <w:sz w:val="20"/>
              </w:rPr>
              <w:t>Período</w:t>
            </w: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24A0E" w:rsidRPr="00E30C30" w:rsidTr="00B01290">
        <w:trPr>
          <w:trHeight w:val="113"/>
          <w:jc w:val="center"/>
        </w:trPr>
        <w:tc>
          <w:tcPr>
            <w:tcW w:w="7956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E30C30">
              <w:rPr>
                <w:rFonts w:asciiTheme="minorHAnsi" w:hAnsiTheme="minorHAnsi" w:cstheme="minorHAnsi"/>
                <w:bCs/>
                <w:szCs w:val="22"/>
              </w:rPr>
              <w:t>(incluir mais linhas caso necessário)</w:t>
            </w:r>
          </w:p>
        </w:tc>
        <w:tc>
          <w:tcPr>
            <w:tcW w:w="1672" w:type="dxa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124A0E" w:rsidP="00260A9C">
      <w:pPr>
        <w:pStyle w:val="Subttulo"/>
        <w:spacing w:before="0" w:line="216" w:lineRule="auto"/>
        <w:rPr>
          <w:rFonts w:asciiTheme="minorHAnsi" w:hAnsiTheme="minorHAnsi" w:cstheme="minorHAnsi"/>
        </w:rPr>
      </w:pPr>
      <w:r w:rsidRPr="00E30C30">
        <w:rPr>
          <w:rFonts w:asciiTheme="minorHAnsi" w:hAnsiTheme="minorHAnsi" w:cstheme="minorHAnsi"/>
        </w:rPr>
        <w:t>3. TERMO DE CONFIDENCIALIDADE</w:t>
      </w:r>
    </w:p>
    <w:p w:rsidR="00124A0E" w:rsidRPr="00E30C30" w:rsidRDefault="00DD5B78" w:rsidP="00E30C30">
      <w:pPr>
        <w:pStyle w:val="11"/>
        <w:spacing w:before="0" w:after="0"/>
        <w:rPr>
          <w:rFonts w:asciiTheme="minorHAnsi" w:hAnsiTheme="minorHAnsi" w:cstheme="minorHAnsi"/>
          <w:color w:val="222222"/>
          <w:szCs w:val="22"/>
        </w:rPr>
      </w:pPr>
      <w:r w:rsidRPr="00E30C30">
        <w:rPr>
          <w:rFonts w:asciiTheme="minorHAnsi" w:hAnsiTheme="minorHAnsi" w:cstheme="minorHAnsi"/>
          <w:color w:val="222222"/>
          <w:szCs w:val="22"/>
        </w:rPr>
        <w:t xml:space="preserve">3.1 </w:t>
      </w:r>
      <w:r w:rsidR="00124A0E" w:rsidRPr="00E30C30">
        <w:rPr>
          <w:rFonts w:asciiTheme="minorHAnsi" w:hAnsiTheme="minorHAnsi" w:cstheme="minorHAnsi"/>
          <w:color w:val="222222"/>
          <w:szCs w:val="22"/>
        </w:rPr>
        <w:t>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:rsidR="00124A0E" w:rsidRPr="00E30C30" w:rsidRDefault="00DD5B78" w:rsidP="00E30C30">
      <w:pPr>
        <w:pStyle w:val="11"/>
        <w:spacing w:before="0" w:after="0"/>
        <w:rPr>
          <w:rFonts w:asciiTheme="minorHAnsi" w:hAnsiTheme="minorHAnsi" w:cstheme="minorHAnsi"/>
          <w:color w:val="222222"/>
          <w:szCs w:val="22"/>
        </w:rPr>
      </w:pPr>
      <w:r w:rsidRPr="00E30C30">
        <w:rPr>
          <w:rFonts w:asciiTheme="minorHAnsi" w:hAnsiTheme="minorHAnsi" w:cstheme="minorHAnsi"/>
          <w:color w:val="222222"/>
          <w:szCs w:val="22"/>
        </w:rPr>
        <w:t xml:space="preserve">3.2 </w:t>
      </w:r>
      <w:r w:rsidR="00124A0E" w:rsidRPr="00E30C30">
        <w:rPr>
          <w:rFonts w:asciiTheme="minorHAnsi" w:hAnsiTheme="minorHAnsi" w:cstheme="minorHAnsi"/>
          <w:color w:val="222222"/>
          <w:szCs w:val="22"/>
        </w:rPr>
        <w:t>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consentimento 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:rsidR="00C000A8" w:rsidRPr="00E30C30" w:rsidRDefault="00C000A8" w:rsidP="00E30C30">
      <w:pPr>
        <w:shd w:val="clear" w:color="auto" w:fill="FFFFFF"/>
        <w:spacing w:after="0" w:line="216" w:lineRule="auto"/>
        <w:jc w:val="both"/>
        <w:rPr>
          <w:rFonts w:asciiTheme="minorHAnsi" w:hAnsiTheme="minorHAnsi" w:cstheme="minorHAnsi"/>
          <w:color w:val="222222"/>
        </w:rPr>
      </w:pPr>
      <w:r w:rsidRPr="00E30C30">
        <w:rPr>
          <w:rFonts w:asciiTheme="minorHAnsi" w:eastAsia="Times New Roman" w:hAnsiTheme="minorHAnsi" w:cstheme="minorHAnsi"/>
          <w:color w:val="222222"/>
          <w:lang w:eastAsia="pt-BR"/>
        </w:rPr>
        <w:t xml:space="preserve">3.3 Atendendo à política de Segurança Renault é terminantemente proibido conectar computadores pessoais na rede </w:t>
      </w:r>
      <w:r w:rsidRPr="00E30C30">
        <w:rPr>
          <w:rFonts w:asciiTheme="minorHAnsi" w:hAnsiTheme="minorHAnsi" w:cstheme="minorHAnsi"/>
          <w:color w:val="222222"/>
        </w:rPr>
        <w:t xml:space="preserve">Corporativa da Renault. Quando o bolsista precisar de acesso internet deve solicitar via catálogo de produtos, sendo proibido os funcionários da Renault emprestarem suas senhas. A necessidade de acesso para alguns dos sistemas Renault para desempenho da função, deve ser solicitado </w:t>
      </w:r>
      <w:r w:rsidRPr="00E30C30">
        <w:rPr>
          <w:rFonts w:asciiTheme="minorHAnsi" w:hAnsiTheme="minorHAnsi" w:cstheme="minorHAnsi"/>
        </w:rPr>
        <w:t>pelo</w:t>
      </w:r>
      <w:r w:rsidRPr="00E30C30">
        <w:rPr>
          <w:rStyle w:val="apple-converted-space"/>
          <w:rFonts w:asciiTheme="minorHAnsi" w:hAnsiTheme="minorHAnsi" w:cstheme="minorHAnsi"/>
        </w:rPr>
        <w:t> </w:t>
      </w:r>
      <w:hyperlink r:id="rId11" w:tgtFrame="_blank" w:history="1">
        <w:r w:rsidRPr="00E30C30">
          <w:rPr>
            <w:rStyle w:val="Hyperlink"/>
            <w:rFonts w:asciiTheme="minorHAnsi" w:hAnsiTheme="minorHAnsi" w:cstheme="minorHAnsi"/>
            <w:color w:val="auto"/>
            <w:u w:val="none"/>
          </w:rPr>
          <w:t>catálogo de produtos</w:t>
        </w:r>
      </w:hyperlink>
      <w:r w:rsidRPr="00E30C30">
        <w:rPr>
          <w:rFonts w:asciiTheme="minorHAnsi" w:hAnsiTheme="minorHAnsi" w:cstheme="minorHAnsi"/>
          <w:color w:val="222222"/>
        </w:rPr>
        <w:t xml:space="preserve"> e não compartilhar usuários ou usar qualquer outro método de acesso indevido. Toda a atividade estará sendo monitorada e qualquer uso indevido dos recursos informáticos geram um risco na rede corporativa. As regras da política de segurança como também a Carta de Bom uso de recursos informáticos podem ser acessadas no site: </w:t>
      </w:r>
      <w:hyperlink r:id="rId12" w:tgtFrame="_blank" w:history="1">
        <w:r w:rsidRPr="00E30C30">
          <w:rPr>
            <w:rStyle w:val="Hyperlink"/>
            <w:rFonts w:asciiTheme="minorHAnsi" w:hAnsiTheme="minorHAnsi" w:cstheme="minorHAnsi"/>
            <w:color w:val="1155CC"/>
          </w:rPr>
          <w:t>http://easy2use.renault.fr/Fiche.aspx?fiche=273</w:t>
        </w:r>
      </w:hyperlink>
      <w:r w:rsidRPr="00E30C30">
        <w:rPr>
          <w:rFonts w:asciiTheme="minorHAnsi" w:hAnsiTheme="minorHAnsi" w:cstheme="minorHAnsi"/>
          <w:color w:val="222222"/>
        </w:rPr>
        <w:t>. Em caso de dúvidas, entrar em contato com a Direção de Informática através do Help Desk (2222).</w:t>
      </w:r>
    </w:p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color w:val="222222"/>
          <w:szCs w:val="22"/>
        </w:rPr>
      </w:pPr>
    </w:p>
    <w:p w:rsidR="00680482" w:rsidRPr="00E30C30" w:rsidRDefault="00680482" w:rsidP="00E30C30">
      <w:pPr>
        <w:pStyle w:val="11"/>
        <w:spacing w:before="0" w:after="0"/>
        <w:rPr>
          <w:rFonts w:asciiTheme="minorHAnsi" w:hAnsiTheme="minorHAnsi" w:cstheme="minorHAnsi"/>
          <w:color w:val="222222"/>
          <w:szCs w:val="22"/>
        </w:rPr>
      </w:pPr>
    </w:p>
    <w:p w:rsidR="00124A0E" w:rsidRPr="00E30C30" w:rsidRDefault="00DD5B78" w:rsidP="00260A9C">
      <w:pPr>
        <w:pStyle w:val="Subttulo"/>
        <w:spacing w:before="0" w:line="216" w:lineRule="auto"/>
        <w:rPr>
          <w:rFonts w:asciiTheme="minorHAnsi" w:hAnsiTheme="minorHAnsi" w:cstheme="minorHAnsi"/>
        </w:rPr>
      </w:pPr>
      <w:r w:rsidRPr="00E30C30">
        <w:rPr>
          <w:rFonts w:asciiTheme="minorHAnsi" w:hAnsiTheme="minorHAnsi" w:cstheme="minorHAnsi"/>
        </w:rPr>
        <w:t xml:space="preserve">4. </w:t>
      </w:r>
      <w:r w:rsidR="00124A0E" w:rsidRPr="00E30C30">
        <w:rPr>
          <w:rFonts w:asciiTheme="minorHAnsi" w:hAnsiTheme="minorHAnsi" w:cstheme="minorHAnsi"/>
        </w:rPr>
        <w:t>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DD5B78" w:rsidRPr="00E30C30" w:rsidTr="002D5472">
        <w:trPr>
          <w:trHeight w:val="1215"/>
          <w:jc w:val="center"/>
        </w:trPr>
        <w:tc>
          <w:tcPr>
            <w:tcW w:w="9752" w:type="dxa"/>
            <w:gridSpan w:val="3"/>
            <w:shd w:val="clear" w:color="auto" w:fill="DAEEF3"/>
            <w:vAlign w:val="center"/>
          </w:tcPr>
          <w:p w:rsidR="00DD5B78" w:rsidRPr="00E30C30" w:rsidRDefault="00DD5B78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>Os abaixo-assinados declaram que o presente Plano de Trabalho</w:t>
            </w:r>
            <w:r w:rsidR="00C000A8"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>,</w:t>
            </w: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Termo de Confidencialidade</w:t>
            </w:r>
            <w:r w:rsidR="00C000A8"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e </w:t>
            </w:r>
            <w:r w:rsidR="00680482"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br/>
            </w:r>
            <w:r w:rsidR="00C000A8"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>Uso da Informática</w:t>
            </w: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foram estabelecidos de comum acordo, assumindo as tarefas e responsabilidades </w:t>
            </w:r>
            <w:r w:rsidR="00680482"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br/>
            </w:r>
            <w:r w:rsidRPr="00E30C30">
              <w:rPr>
                <w:rFonts w:asciiTheme="minorHAnsi" w:hAnsiTheme="minorHAnsi" w:cstheme="minorHAnsi"/>
                <w:b/>
                <w:bCs/>
                <w:i/>
                <w:szCs w:val="22"/>
              </w:rPr>
              <w:t>que lhes caberão durante o período de realização do mesmo.</w:t>
            </w:r>
          </w:p>
        </w:tc>
      </w:tr>
      <w:tr w:rsidR="00124A0E" w:rsidRPr="00E30C30" w:rsidTr="00D64BAB">
        <w:trPr>
          <w:trHeight w:val="113"/>
          <w:jc w:val="center"/>
        </w:trPr>
        <w:tc>
          <w:tcPr>
            <w:tcW w:w="9752" w:type="dxa"/>
            <w:gridSpan w:val="3"/>
            <w:vAlign w:val="center"/>
          </w:tcPr>
          <w:p w:rsidR="00124A0E" w:rsidRPr="00E30C30" w:rsidRDefault="00124A0E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E30C30">
              <w:rPr>
                <w:rFonts w:asciiTheme="minorHAnsi" w:hAnsiTheme="minorHAnsi" w:cstheme="minorHAnsi"/>
                <w:szCs w:val="22"/>
              </w:rPr>
              <w:t>Local e data:</w:t>
            </w:r>
          </w:p>
        </w:tc>
      </w:tr>
      <w:tr w:rsidR="00DD5B78" w:rsidRPr="00E30C30" w:rsidTr="00DD5B78">
        <w:trPr>
          <w:trHeight w:val="113"/>
          <w:jc w:val="center"/>
        </w:trPr>
        <w:tc>
          <w:tcPr>
            <w:tcW w:w="3250" w:type="dxa"/>
            <w:vAlign w:val="center"/>
          </w:tcPr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1" w:type="dxa"/>
            <w:vAlign w:val="center"/>
          </w:tcPr>
          <w:p w:rsidR="00DD5B78" w:rsidRPr="00E30C30" w:rsidRDefault="00DD5B78" w:rsidP="00E30C30">
            <w:pPr>
              <w:pStyle w:val="1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5B78" w:rsidRPr="00260A9C" w:rsidTr="002D5472">
        <w:trPr>
          <w:trHeight w:val="113"/>
          <w:jc w:val="center"/>
        </w:trPr>
        <w:tc>
          <w:tcPr>
            <w:tcW w:w="3250" w:type="dxa"/>
            <w:shd w:val="clear" w:color="auto" w:fill="DAEEF3"/>
            <w:vAlign w:val="center"/>
          </w:tcPr>
          <w:p w:rsidR="00DD5B78" w:rsidRPr="00260A9C" w:rsidRDefault="00DD5B78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/>
                <w:iCs/>
                <w:sz w:val="20"/>
              </w:rPr>
              <w:t>Supervisor da Empresa</w:t>
            </w:r>
          </w:p>
        </w:tc>
        <w:tc>
          <w:tcPr>
            <w:tcW w:w="3251" w:type="dxa"/>
            <w:shd w:val="clear" w:color="auto" w:fill="DAEEF3"/>
            <w:vAlign w:val="center"/>
          </w:tcPr>
          <w:p w:rsidR="00DD5B78" w:rsidRPr="00260A9C" w:rsidRDefault="00DD5B78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/>
                <w:iCs/>
                <w:sz w:val="20"/>
              </w:rPr>
              <w:t>Bolsista</w:t>
            </w:r>
          </w:p>
        </w:tc>
        <w:tc>
          <w:tcPr>
            <w:tcW w:w="3251" w:type="dxa"/>
            <w:shd w:val="clear" w:color="auto" w:fill="DAEEF3"/>
            <w:vAlign w:val="center"/>
          </w:tcPr>
          <w:p w:rsidR="00DD5B78" w:rsidRPr="00260A9C" w:rsidRDefault="00DD5B78" w:rsidP="00E30C30">
            <w:pPr>
              <w:pStyle w:val="11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260A9C">
              <w:rPr>
                <w:rFonts w:asciiTheme="minorHAnsi" w:hAnsiTheme="minorHAnsi" w:cstheme="minorHAnsi"/>
                <w:b/>
                <w:i/>
                <w:iCs/>
                <w:sz w:val="20"/>
              </w:rPr>
              <w:t>Coordenador da Proposta</w:t>
            </w:r>
          </w:p>
        </w:tc>
      </w:tr>
    </w:tbl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</w:p>
    <w:p w:rsidR="00124A0E" w:rsidRPr="00E30C30" w:rsidRDefault="00124A0E" w:rsidP="00E30C30">
      <w:pPr>
        <w:pStyle w:val="11"/>
        <w:spacing w:before="0" w:after="0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sectPr w:rsidR="00124A0E" w:rsidRPr="00E30C30" w:rsidSect="00260A9C">
      <w:headerReference w:type="default" r:id="rId13"/>
      <w:footerReference w:type="default" r:id="rId14"/>
      <w:pgSz w:w="11906" w:h="16838" w:code="9"/>
      <w:pgMar w:top="567" w:right="964" w:bottom="82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30" w:rsidRDefault="00E30C30" w:rsidP="00124A0E">
      <w:pPr>
        <w:spacing w:after="0" w:line="240" w:lineRule="auto"/>
      </w:pPr>
      <w:r>
        <w:separator/>
      </w:r>
    </w:p>
  </w:endnote>
  <w:endnote w:type="continuationSeparator" w:id="0">
    <w:p w:rsidR="00E30C30" w:rsidRDefault="00E30C30" w:rsidP="0012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30" w:rsidRPr="00B01290" w:rsidRDefault="00B01290" w:rsidP="00B01290">
    <w:pPr>
      <w:pStyle w:val="Rodap"/>
      <w:jc w:val="right"/>
      <w:rPr>
        <w:rFonts w:asciiTheme="minorHAnsi" w:hAnsiTheme="minorHAnsi" w:cstheme="minorHAnsi"/>
        <w:i/>
        <w:iCs/>
        <w:color w:val="4472C4" w:themeColor="accent1"/>
      </w:rPr>
    </w:pPr>
    <w:r w:rsidRPr="00B01290">
      <w:rPr>
        <w:rFonts w:asciiTheme="minorHAnsi" w:hAnsiTheme="minorHAnsi" w:cstheme="minorHAnsi"/>
        <w:i/>
        <w:iCs/>
        <w:color w:val="4472C4" w:themeColor="accent1"/>
      </w:rPr>
      <w:t xml:space="preserve">Fundação Araucária | </w:t>
    </w:r>
    <w:sdt>
      <w:sdtPr>
        <w:rPr>
          <w:rFonts w:asciiTheme="minorHAnsi" w:hAnsiTheme="minorHAnsi" w:cstheme="minorHAnsi"/>
          <w:i/>
          <w:iCs/>
          <w:color w:val="4472C4" w:themeColor="accent1"/>
        </w:rPr>
        <w:id w:val="1975949502"/>
        <w:docPartObj>
          <w:docPartGallery w:val="Page Numbers (Bottom of Page)"/>
          <w:docPartUnique/>
        </w:docPartObj>
      </w:sdtPr>
      <w:sdtEndPr/>
      <w:sdtContent>
        <w:r w:rsidRPr="00B01290">
          <w:rPr>
            <w:rFonts w:asciiTheme="minorHAnsi" w:hAnsiTheme="minorHAnsi" w:cstheme="minorHAnsi"/>
            <w:i/>
            <w:iCs/>
            <w:color w:val="4472C4" w:themeColor="accent1"/>
          </w:rPr>
          <w:fldChar w:fldCharType="begin"/>
        </w:r>
        <w:r w:rsidRPr="00B01290">
          <w:rPr>
            <w:rFonts w:asciiTheme="minorHAnsi" w:hAnsiTheme="minorHAnsi" w:cstheme="minorHAnsi"/>
            <w:i/>
            <w:iCs/>
            <w:color w:val="4472C4" w:themeColor="accent1"/>
          </w:rPr>
          <w:instrText>PAGE   \* MERGEFORMAT</w:instrText>
        </w:r>
        <w:r w:rsidRPr="00B01290">
          <w:rPr>
            <w:rFonts w:asciiTheme="minorHAnsi" w:hAnsiTheme="minorHAnsi" w:cstheme="minorHAnsi"/>
            <w:i/>
            <w:iCs/>
            <w:color w:val="4472C4" w:themeColor="accent1"/>
          </w:rPr>
          <w:fldChar w:fldCharType="separate"/>
        </w:r>
        <w:r w:rsidR="00174116">
          <w:rPr>
            <w:rFonts w:asciiTheme="minorHAnsi" w:hAnsiTheme="minorHAnsi" w:cstheme="minorHAnsi"/>
            <w:i/>
            <w:iCs/>
            <w:noProof/>
            <w:color w:val="4472C4" w:themeColor="accent1"/>
          </w:rPr>
          <w:t>1</w:t>
        </w:r>
        <w:r w:rsidRPr="00B01290">
          <w:rPr>
            <w:rFonts w:asciiTheme="minorHAnsi" w:hAnsiTheme="minorHAnsi" w:cstheme="minorHAnsi"/>
            <w:i/>
            <w:iCs/>
            <w:color w:val="4472C4" w:themeColor="accen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30" w:rsidRDefault="00E30C30" w:rsidP="00124A0E">
      <w:pPr>
        <w:spacing w:after="0" w:line="240" w:lineRule="auto"/>
      </w:pPr>
      <w:r>
        <w:separator/>
      </w:r>
    </w:p>
  </w:footnote>
  <w:footnote w:type="continuationSeparator" w:id="0">
    <w:p w:rsidR="00E30C30" w:rsidRDefault="00E30C30" w:rsidP="0012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851"/>
      <w:gridCol w:w="7853"/>
    </w:tblGrid>
    <w:tr w:rsidR="00E30C30" w:rsidTr="00124A0E">
      <w:trPr>
        <w:trHeight w:val="775"/>
      </w:trPr>
      <w:tc>
        <w:tcPr>
          <w:tcW w:w="4466" w:type="dxa"/>
          <w:shd w:val="clear" w:color="auto" w:fill="auto"/>
          <w:vAlign w:val="center"/>
        </w:tcPr>
        <w:p w:rsidR="00E30C30" w:rsidRDefault="00E30C30" w:rsidP="00124A0E">
          <w:pPr>
            <w:pStyle w:val="Cabealho"/>
            <w:jc w:val="lef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-209550</wp:posOffset>
                </wp:positionV>
                <wp:extent cx="1393190" cy="626745"/>
                <wp:effectExtent l="0" t="0" r="0" b="1905"/>
                <wp:wrapTight wrapText="bothSides">
                  <wp:wrapPolygon edited="0">
                    <wp:start x="0" y="0"/>
                    <wp:lineTo x="0" y="21009"/>
                    <wp:lineTo x="21265" y="21009"/>
                    <wp:lineTo x="21265" y="0"/>
                    <wp:lineTo x="0" y="0"/>
                  </wp:wrapPolygon>
                </wp:wrapTight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67" w:type="dxa"/>
          <w:shd w:val="clear" w:color="auto" w:fill="auto"/>
          <w:vAlign w:val="center"/>
        </w:tcPr>
        <w:p w:rsidR="00E30C30" w:rsidRDefault="00E30C30" w:rsidP="00124A0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600710" cy="607060"/>
                <wp:effectExtent l="0" t="0" r="8890" b="2540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5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C30" w:rsidRPr="00E82EC4" w:rsidRDefault="00E30C30" w:rsidP="00D64BAB">
    <w:pPr>
      <w:pStyle w:val="Cabealho"/>
      <w:rPr>
        <w:sz w:val="8"/>
        <w:szCs w:val="8"/>
      </w:rPr>
    </w:pPr>
    <w:r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2" w15:restartNumberingAfterBreak="0">
    <w:nsid w:val="00000003"/>
    <w:multiLevelType w:val="singleLevel"/>
    <w:tmpl w:val="AF028E2C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5AAA8CC"/>
    <w:name w:val="WW8Num11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651"/>
        </w:tabs>
        <w:ind w:left="2651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7" w15:restartNumberingAfterBreak="0">
    <w:nsid w:val="1CAB1284"/>
    <w:multiLevelType w:val="hybridMultilevel"/>
    <w:tmpl w:val="0AB2AB02"/>
    <w:lvl w:ilvl="0" w:tplc="04160017">
      <w:start w:val="1"/>
      <w:numFmt w:val="lowerLetter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B4D"/>
    <w:multiLevelType w:val="hybridMultilevel"/>
    <w:tmpl w:val="6C0C6DE8"/>
    <w:lvl w:ilvl="0" w:tplc="A4E8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0E"/>
    <w:rsid w:val="00000CE3"/>
    <w:rsid w:val="00004D30"/>
    <w:rsid w:val="00020FCB"/>
    <w:rsid w:val="0003608A"/>
    <w:rsid w:val="00045A5B"/>
    <w:rsid w:val="00063F56"/>
    <w:rsid w:val="0008290C"/>
    <w:rsid w:val="00086709"/>
    <w:rsid w:val="00095B17"/>
    <w:rsid w:val="000B5B38"/>
    <w:rsid w:val="000C6705"/>
    <w:rsid w:val="000D17F6"/>
    <w:rsid w:val="000D2568"/>
    <w:rsid w:val="000D316E"/>
    <w:rsid w:val="000D5788"/>
    <w:rsid w:val="000E0039"/>
    <w:rsid w:val="000E0A0D"/>
    <w:rsid w:val="000E3F44"/>
    <w:rsid w:val="00102490"/>
    <w:rsid w:val="001053A5"/>
    <w:rsid w:val="001168D1"/>
    <w:rsid w:val="00124A0E"/>
    <w:rsid w:val="001379F5"/>
    <w:rsid w:val="001422F6"/>
    <w:rsid w:val="00166539"/>
    <w:rsid w:val="00174116"/>
    <w:rsid w:val="001744FA"/>
    <w:rsid w:val="001A2035"/>
    <w:rsid w:val="001D5600"/>
    <w:rsid w:val="001E5E7D"/>
    <w:rsid w:val="001F04A8"/>
    <w:rsid w:val="001F1A0E"/>
    <w:rsid w:val="00201858"/>
    <w:rsid w:val="00206AF1"/>
    <w:rsid w:val="002077C4"/>
    <w:rsid w:val="00214CA6"/>
    <w:rsid w:val="0021526B"/>
    <w:rsid w:val="00216B53"/>
    <w:rsid w:val="00217281"/>
    <w:rsid w:val="00222468"/>
    <w:rsid w:val="00223D78"/>
    <w:rsid w:val="0022602D"/>
    <w:rsid w:val="0024607E"/>
    <w:rsid w:val="00250863"/>
    <w:rsid w:val="00253BF5"/>
    <w:rsid w:val="002556FF"/>
    <w:rsid w:val="00260A9C"/>
    <w:rsid w:val="00272D81"/>
    <w:rsid w:val="00273D03"/>
    <w:rsid w:val="0029659D"/>
    <w:rsid w:val="002979EB"/>
    <w:rsid w:val="002C1011"/>
    <w:rsid w:val="002D5472"/>
    <w:rsid w:val="002E5039"/>
    <w:rsid w:val="002F27B8"/>
    <w:rsid w:val="002F52D9"/>
    <w:rsid w:val="003008BD"/>
    <w:rsid w:val="003153A0"/>
    <w:rsid w:val="003371CF"/>
    <w:rsid w:val="00341EBA"/>
    <w:rsid w:val="00344D8F"/>
    <w:rsid w:val="00352107"/>
    <w:rsid w:val="003700C7"/>
    <w:rsid w:val="0037127C"/>
    <w:rsid w:val="003743C8"/>
    <w:rsid w:val="003876CD"/>
    <w:rsid w:val="00396F8F"/>
    <w:rsid w:val="003A06D5"/>
    <w:rsid w:val="003A088B"/>
    <w:rsid w:val="003C1051"/>
    <w:rsid w:val="003C1AE7"/>
    <w:rsid w:val="003C3D8D"/>
    <w:rsid w:val="003C685F"/>
    <w:rsid w:val="003D46AF"/>
    <w:rsid w:val="003E7451"/>
    <w:rsid w:val="00411B8F"/>
    <w:rsid w:val="004121CC"/>
    <w:rsid w:val="004155E6"/>
    <w:rsid w:val="00417571"/>
    <w:rsid w:val="004342F6"/>
    <w:rsid w:val="00434F01"/>
    <w:rsid w:val="004447BE"/>
    <w:rsid w:val="00444903"/>
    <w:rsid w:val="004449AD"/>
    <w:rsid w:val="0045696F"/>
    <w:rsid w:val="004719B4"/>
    <w:rsid w:val="004834F5"/>
    <w:rsid w:val="00491B46"/>
    <w:rsid w:val="004B01B5"/>
    <w:rsid w:val="004B1AA9"/>
    <w:rsid w:val="004B6368"/>
    <w:rsid w:val="004F435F"/>
    <w:rsid w:val="004F442F"/>
    <w:rsid w:val="00510857"/>
    <w:rsid w:val="00513877"/>
    <w:rsid w:val="00517B3D"/>
    <w:rsid w:val="005237FD"/>
    <w:rsid w:val="005337B8"/>
    <w:rsid w:val="00536688"/>
    <w:rsid w:val="005432F6"/>
    <w:rsid w:val="00552648"/>
    <w:rsid w:val="005530A2"/>
    <w:rsid w:val="00553506"/>
    <w:rsid w:val="005556DD"/>
    <w:rsid w:val="00555E6E"/>
    <w:rsid w:val="0059698C"/>
    <w:rsid w:val="00596E75"/>
    <w:rsid w:val="005A3E8D"/>
    <w:rsid w:val="005A7450"/>
    <w:rsid w:val="005B6893"/>
    <w:rsid w:val="005C22FD"/>
    <w:rsid w:val="005C630D"/>
    <w:rsid w:val="005E035D"/>
    <w:rsid w:val="0061007B"/>
    <w:rsid w:val="00626D85"/>
    <w:rsid w:val="0063106E"/>
    <w:rsid w:val="00633BDB"/>
    <w:rsid w:val="006372D9"/>
    <w:rsid w:val="00664D18"/>
    <w:rsid w:val="00672F5E"/>
    <w:rsid w:val="006750A1"/>
    <w:rsid w:val="00680482"/>
    <w:rsid w:val="006963D2"/>
    <w:rsid w:val="006A05FC"/>
    <w:rsid w:val="006A4FD3"/>
    <w:rsid w:val="006B1BA3"/>
    <w:rsid w:val="006B1F73"/>
    <w:rsid w:val="006C175B"/>
    <w:rsid w:val="006D10D7"/>
    <w:rsid w:val="006E3F8F"/>
    <w:rsid w:val="006E585A"/>
    <w:rsid w:val="006E6B4E"/>
    <w:rsid w:val="007009D4"/>
    <w:rsid w:val="007024A0"/>
    <w:rsid w:val="0072415A"/>
    <w:rsid w:val="00724E5A"/>
    <w:rsid w:val="007423FE"/>
    <w:rsid w:val="007438FE"/>
    <w:rsid w:val="007517C5"/>
    <w:rsid w:val="00751B43"/>
    <w:rsid w:val="00754096"/>
    <w:rsid w:val="0075479A"/>
    <w:rsid w:val="00765159"/>
    <w:rsid w:val="007814F2"/>
    <w:rsid w:val="007826B1"/>
    <w:rsid w:val="00783ADC"/>
    <w:rsid w:val="00797F09"/>
    <w:rsid w:val="007A08A7"/>
    <w:rsid w:val="007A12E1"/>
    <w:rsid w:val="007A1A51"/>
    <w:rsid w:val="007B1575"/>
    <w:rsid w:val="007D5C89"/>
    <w:rsid w:val="007D7D26"/>
    <w:rsid w:val="007E2C66"/>
    <w:rsid w:val="00804895"/>
    <w:rsid w:val="00806B7A"/>
    <w:rsid w:val="00807968"/>
    <w:rsid w:val="00817959"/>
    <w:rsid w:val="00821D90"/>
    <w:rsid w:val="00822412"/>
    <w:rsid w:val="008330FE"/>
    <w:rsid w:val="00833206"/>
    <w:rsid w:val="0083629E"/>
    <w:rsid w:val="00837B2E"/>
    <w:rsid w:val="00846473"/>
    <w:rsid w:val="00855E03"/>
    <w:rsid w:val="008602C3"/>
    <w:rsid w:val="00865151"/>
    <w:rsid w:val="008658BD"/>
    <w:rsid w:val="0088171A"/>
    <w:rsid w:val="0088246A"/>
    <w:rsid w:val="008841F6"/>
    <w:rsid w:val="00892AFC"/>
    <w:rsid w:val="008A1DA3"/>
    <w:rsid w:val="008A4F7B"/>
    <w:rsid w:val="008A71C4"/>
    <w:rsid w:val="008B3D6D"/>
    <w:rsid w:val="008B7271"/>
    <w:rsid w:val="008D0557"/>
    <w:rsid w:val="008D2F1F"/>
    <w:rsid w:val="008D4BF2"/>
    <w:rsid w:val="008E066D"/>
    <w:rsid w:val="0090072B"/>
    <w:rsid w:val="00903AA2"/>
    <w:rsid w:val="00916FFC"/>
    <w:rsid w:val="009226A5"/>
    <w:rsid w:val="00935799"/>
    <w:rsid w:val="00952391"/>
    <w:rsid w:val="00954C2A"/>
    <w:rsid w:val="0097215E"/>
    <w:rsid w:val="0097306E"/>
    <w:rsid w:val="0097564D"/>
    <w:rsid w:val="00980D99"/>
    <w:rsid w:val="00982B13"/>
    <w:rsid w:val="00987B52"/>
    <w:rsid w:val="009A0DDE"/>
    <w:rsid w:val="009A0FA1"/>
    <w:rsid w:val="009A6A5E"/>
    <w:rsid w:val="009A6CFD"/>
    <w:rsid w:val="009B64DD"/>
    <w:rsid w:val="009B651F"/>
    <w:rsid w:val="009D3511"/>
    <w:rsid w:val="009E2538"/>
    <w:rsid w:val="009F3225"/>
    <w:rsid w:val="00A01B5D"/>
    <w:rsid w:val="00A17B85"/>
    <w:rsid w:val="00A17DC3"/>
    <w:rsid w:val="00A21B0A"/>
    <w:rsid w:val="00A229C7"/>
    <w:rsid w:val="00A31289"/>
    <w:rsid w:val="00A3602D"/>
    <w:rsid w:val="00A3762B"/>
    <w:rsid w:val="00A376A9"/>
    <w:rsid w:val="00A37F84"/>
    <w:rsid w:val="00A56465"/>
    <w:rsid w:val="00A60741"/>
    <w:rsid w:val="00A60D01"/>
    <w:rsid w:val="00A67EFB"/>
    <w:rsid w:val="00A83913"/>
    <w:rsid w:val="00A86675"/>
    <w:rsid w:val="00A90860"/>
    <w:rsid w:val="00AA187C"/>
    <w:rsid w:val="00AA2534"/>
    <w:rsid w:val="00AA491E"/>
    <w:rsid w:val="00AB771C"/>
    <w:rsid w:val="00AC51DD"/>
    <w:rsid w:val="00AD5386"/>
    <w:rsid w:val="00AE3603"/>
    <w:rsid w:val="00AE7B37"/>
    <w:rsid w:val="00B01290"/>
    <w:rsid w:val="00B11119"/>
    <w:rsid w:val="00B115B9"/>
    <w:rsid w:val="00B332AF"/>
    <w:rsid w:val="00B369AC"/>
    <w:rsid w:val="00B43F2F"/>
    <w:rsid w:val="00B45B47"/>
    <w:rsid w:val="00B53433"/>
    <w:rsid w:val="00B555C0"/>
    <w:rsid w:val="00B559F3"/>
    <w:rsid w:val="00B733C9"/>
    <w:rsid w:val="00B75A07"/>
    <w:rsid w:val="00B75C9B"/>
    <w:rsid w:val="00B83B35"/>
    <w:rsid w:val="00B90BA0"/>
    <w:rsid w:val="00BB4296"/>
    <w:rsid w:val="00BB5AB4"/>
    <w:rsid w:val="00BB67AF"/>
    <w:rsid w:val="00BC25F3"/>
    <w:rsid w:val="00BD2A1D"/>
    <w:rsid w:val="00BD2A2C"/>
    <w:rsid w:val="00BF582A"/>
    <w:rsid w:val="00C000A8"/>
    <w:rsid w:val="00C00F5F"/>
    <w:rsid w:val="00C11C5A"/>
    <w:rsid w:val="00C220C9"/>
    <w:rsid w:val="00C35720"/>
    <w:rsid w:val="00C40827"/>
    <w:rsid w:val="00C41272"/>
    <w:rsid w:val="00C52A49"/>
    <w:rsid w:val="00C61554"/>
    <w:rsid w:val="00C6272F"/>
    <w:rsid w:val="00C7257C"/>
    <w:rsid w:val="00C83F2B"/>
    <w:rsid w:val="00C86CB4"/>
    <w:rsid w:val="00C92829"/>
    <w:rsid w:val="00CB0A9C"/>
    <w:rsid w:val="00CC4196"/>
    <w:rsid w:val="00CC641E"/>
    <w:rsid w:val="00CD3181"/>
    <w:rsid w:val="00CF0EB5"/>
    <w:rsid w:val="00CF160C"/>
    <w:rsid w:val="00CF4EEA"/>
    <w:rsid w:val="00CF7299"/>
    <w:rsid w:val="00D3074C"/>
    <w:rsid w:val="00D3281C"/>
    <w:rsid w:val="00D3660C"/>
    <w:rsid w:val="00D436E6"/>
    <w:rsid w:val="00D64BAB"/>
    <w:rsid w:val="00D743FF"/>
    <w:rsid w:val="00D86687"/>
    <w:rsid w:val="00DA5984"/>
    <w:rsid w:val="00DA6487"/>
    <w:rsid w:val="00DB2158"/>
    <w:rsid w:val="00DB5856"/>
    <w:rsid w:val="00DB5F14"/>
    <w:rsid w:val="00DD5B78"/>
    <w:rsid w:val="00DE62DB"/>
    <w:rsid w:val="00DF44B3"/>
    <w:rsid w:val="00E03DC8"/>
    <w:rsid w:val="00E12BE5"/>
    <w:rsid w:val="00E13B0A"/>
    <w:rsid w:val="00E271A5"/>
    <w:rsid w:val="00E30C30"/>
    <w:rsid w:val="00E37D56"/>
    <w:rsid w:val="00E46CCD"/>
    <w:rsid w:val="00E60B17"/>
    <w:rsid w:val="00E62300"/>
    <w:rsid w:val="00E642F7"/>
    <w:rsid w:val="00E820C2"/>
    <w:rsid w:val="00E823D9"/>
    <w:rsid w:val="00E824E2"/>
    <w:rsid w:val="00E8550A"/>
    <w:rsid w:val="00E87F81"/>
    <w:rsid w:val="00EA24EA"/>
    <w:rsid w:val="00EE5584"/>
    <w:rsid w:val="00EF1C01"/>
    <w:rsid w:val="00F14A08"/>
    <w:rsid w:val="00F152CE"/>
    <w:rsid w:val="00F202C1"/>
    <w:rsid w:val="00F267E9"/>
    <w:rsid w:val="00F26F1D"/>
    <w:rsid w:val="00F3317D"/>
    <w:rsid w:val="00F34261"/>
    <w:rsid w:val="00F34E6B"/>
    <w:rsid w:val="00F40140"/>
    <w:rsid w:val="00F42B45"/>
    <w:rsid w:val="00F659DA"/>
    <w:rsid w:val="00F71CE1"/>
    <w:rsid w:val="00F80AD2"/>
    <w:rsid w:val="00F87C02"/>
    <w:rsid w:val="00FA68B0"/>
    <w:rsid w:val="00FA7391"/>
    <w:rsid w:val="00FB11B0"/>
    <w:rsid w:val="00FB77F5"/>
    <w:rsid w:val="00FD0D3A"/>
    <w:rsid w:val="00FD2AED"/>
    <w:rsid w:val="00FD6338"/>
    <w:rsid w:val="00FD6AFD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32E3AAA-FC38-49AB-BA7D-EF620A6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1007B"/>
    <w:pPr>
      <w:keepNext/>
      <w:numPr>
        <w:numId w:val="1"/>
      </w:numPr>
      <w:suppressAutoHyphens/>
      <w:spacing w:before="80" w:after="80" w:line="240" w:lineRule="auto"/>
      <w:ind w:left="431" w:hanging="431"/>
      <w:jc w:val="center"/>
      <w:outlineLvl w:val="0"/>
    </w:pPr>
    <w:rPr>
      <w:b/>
      <w:bCs/>
      <w:color w:val="000000"/>
      <w:spacing w:val="-2"/>
      <w:sz w:val="36"/>
      <w:szCs w:val="24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61007B"/>
    <w:pPr>
      <w:keepNext/>
      <w:tabs>
        <w:tab w:val="left" w:pos="284"/>
      </w:tabs>
      <w:suppressAutoHyphens/>
      <w:spacing w:before="240" w:after="60" w:line="220" w:lineRule="exact"/>
      <w:jc w:val="both"/>
      <w:outlineLvl w:val="1"/>
    </w:pPr>
    <w:rPr>
      <w:rFonts w:ascii="Cambria" w:eastAsia="Times New Roman" w:hAnsi="Cambria"/>
      <w:b/>
      <w:bCs/>
      <w:i/>
      <w:iCs/>
      <w:spacing w:val="-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007B"/>
    <w:pPr>
      <w:keepNext/>
      <w:tabs>
        <w:tab w:val="left" w:pos="284"/>
      </w:tabs>
      <w:suppressAutoHyphens/>
      <w:spacing w:before="240" w:after="60" w:line="220" w:lineRule="exact"/>
      <w:jc w:val="both"/>
      <w:outlineLvl w:val="2"/>
    </w:pPr>
    <w:rPr>
      <w:rFonts w:ascii="Calibri Light" w:eastAsia="Times New Roman" w:hAnsi="Calibri Light"/>
      <w:b/>
      <w:bCs/>
      <w:spacing w:val="-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007B"/>
    <w:pPr>
      <w:keepNext/>
      <w:tabs>
        <w:tab w:val="left" w:pos="284"/>
      </w:tabs>
      <w:suppressAutoHyphens/>
      <w:spacing w:before="240" w:after="60" w:line="220" w:lineRule="exact"/>
      <w:jc w:val="both"/>
      <w:outlineLvl w:val="3"/>
    </w:pPr>
    <w:rPr>
      <w:rFonts w:eastAsia="Times New Roman"/>
      <w:b/>
      <w:bCs/>
      <w:spacing w:val="-2"/>
      <w:sz w:val="28"/>
      <w:szCs w:val="28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07B"/>
    <w:pPr>
      <w:tabs>
        <w:tab w:val="left" w:pos="284"/>
      </w:tabs>
      <w:suppressAutoHyphens/>
      <w:spacing w:before="240" w:after="60" w:line="220" w:lineRule="exact"/>
      <w:jc w:val="both"/>
      <w:outlineLvl w:val="4"/>
    </w:pPr>
    <w:rPr>
      <w:rFonts w:eastAsia="Times New Roman"/>
      <w:b/>
      <w:bCs/>
      <w:i/>
      <w:iCs/>
      <w:spacing w:val="-2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07B"/>
    <w:pPr>
      <w:tabs>
        <w:tab w:val="left" w:pos="284"/>
      </w:tabs>
      <w:suppressAutoHyphens/>
      <w:spacing w:before="240" w:after="60" w:line="220" w:lineRule="exact"/>
      <w:jc w:val="both"/>
      <w:outlineLvl w:val="5"/>
    </w:pPr>
    <w:rPr>
      <w:rFonts w:eastAsia="Times New Roman"/>
      <w:b/>
      <w:bCs/>
      <w:spacing w:val="-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CabealhoChar">
    <w:name w:val="Cabeçalho Char"/>
    <w:link w:val="Cabealho"/>
    <w:rsid w:val="00124A0E"/>
    <w:rPr>
      <w:rFonts w:ascii="Arial Narrow" w:hAnsi="Arial Narrow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24A0E"/>
    <w:pPr>
      <w:tabs>
        <w:tab w:val="center" w:pos="4252"/>
        <w:tab w:val="right" w:pos="8504"/>
      </w:tabs>
      <w:spacing w:before="60" w:after="40" w:line="216" w:lineRule="auto"/>
      <w:jc w:val="both"/>
    </w:pPr>
    <w:rPr>
      <w:rFonts w:ascii="Arial Narrow" w:hAnsi="Arial Narrow"/>
    </w:rPr>
  </w:style>
  <w:style w:type="character" w:customStyle="1" w:styleId="RodapChar">
    <w:name w:val="Rodapé Char"/>
    <w:link w:val="Rodap"/>
    <w:uiPriority w:val="99"/>
    <w:rsid w:val="00124A0E"/>
    <w:rPr>
      <w:rFonts w:ascii="Arial Narrow" w:hAnsi="Arial Narrow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2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124A0E"/>
    <w:pPr>
      <w:suppressAutoHyphens/>
      <w:spacing w:before="60" w:after="0" w:line="240" w:lineRule="auto"/>
      <w:ind w:left="708"/>
      <w:jc w:val="both"/>
    </w:pPr>
    <w:rPr>
      <w:rFonts w:ascii="Times New Roman" w:eastAsia="Times New Roman" w:hAnsi="Times New Roman"/>
      <w:kern w:val="1"/>
      <w:sz w:val="20"/>
      <w:szCs w:val="20"/>
      <w:lang w:eastAsia="pt-BR"/>
    </w:rPr>
  </w:style>
  <w:style w:type="character" w:styleId="Hyperlink">
    <w:name w:val="Hyperlink"/>
    <w:unhideWhenUsed/>
    <w:rsid w:val="00124A0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24A0E"/>
    <w:pPr>
      <w:widowControl w:val="0"/>
      <w:suppressAutoHyphens/>
      <w:spacing w:before="60" w:after="120" w:line="240" w:lineRule="auto"/>
      <w:jc w:val="both"/>
      <w:textAlignment w:val="baseline"/>
    </w:pPr>
    <w:rPr>
      <w:rFonts w:ascii="Arial Narrow" w:eastAsia="DejaVu Sans" w:hAnsi="Arial Narrow" w:cs="DejaVu Sans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rsid w:val="00124A0E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2979EB"/>
    <w:pPr>
      <w:keepNext/>
      <w:widowControl w:val="0"/>
      <w:tabs>
        <w:tab w:val="left" w:pos="709"/>
      </w:tabs>
      <w:suppressAutoHyphens/>
      <w:spacing w:before="120" w:after="120" w:line="240" w:lineRule="auto"/>
    </w:pPr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link w:val="Subttulo"/>
    <w:rsid w:val="002979EB"/>
    <w:rPr>
      <w:rFonts w:ascii="Arial Narrow" w:eastAsia="WenQuanYi Micro Hei" w:hAnsi="Arial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124A0E"/>
    <w:pPr>
      <w:widowControl w:val="0"/>
      <w:suppressLineNumbers/>
      <w:suppressAutoHyphens/>
      <w:spacing w:before="60" w:after="0" w:line="240" w:lineRule="auto"/>
      <w:jc w:val="both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124A0E"/>
    <w:pPr>
      <w:spacing w:before="6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24A0E"/>
    <w:rPr>
      <w:rFonts w:ascii="Tahoma" w:hAnsi="Tahoma" w:cs="Tahoma"/>
      <w:sz w:val="16"/>
      <w:szCs w:val="16"/>
      <w:lang w:eastAsia="en-US"/>
    </w:rPr>
  </w:style>
  <w:style w:type="paragraph" w:styleId="Ttulo">
    <w:name w:val="Title"/>
    <w:aliases w:val="18"/>
    <w:basedOn w:val="Normal"/>
    <w:next w:val="Normal"/>
    <w:link w:val="TtuloChar"/>
    <w:qFormat/>
    <w:rsid w:val="00124A0E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124A0E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11">
    <w:name w:val="11"/>
    <w:basedOn w:val="Normal"/>
    <w:link w:val="11Char"/>
    <w:qFormat/>
    <w:rsid w:val="008658B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8658BD"/>
    <w:rPr>
      <w:rFonts w:ascii="Arial Narrow" w:eastAsia="Times New Roman" w:hAnsi="Arial Narrow" w:cs="Arial Narrow"/>
      <w:color w:val="000000"/>
      <w:spacing w:val="-4"/>
      <w:sz w:val="22"/>
    </w:rPr>
  </w:style>
  <w:style w:type="character" w:styleId="nfase">
    <w:name w:val="Emphasis"/>
    <w:qFormat/>
    <w:rsid w:val="00124A0E"/>
    <w:rPr>
      <w:i/>
      <w:iCs/>
    </w:rPr>
  </w:style>
  <w:style w:type="character" w:customStyle="1" w:styleId="apple-converted-space">
    <w:name w:val="apple-converted-space"/>
    <w:rsid w:val="00124A0E"/>
  </w:style>
  <w:style w:type="paragraph" w:customStyle="1" w:styleId="Default">
    <w:name w:val="Default"/>
    <w:rsid w:val="00124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semiHidden/>
    <w:unhideWhenUsed/>
    <w:rsid w:val="00124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A0E"/>
    <w:pPr>
      <w:spacing w:before="60" w:after="40" w:line="216" w:lineRule="auto"/>
      <w:jc w:val="both"/>
    </w:pPr>
    <w:rPr>
      <w:rFonts w:ascii="Arial Narrow" w:hAnsi="Arial Narrow"/>
      <w:sz w:val="20"/>
      <w:szCs w:val="20"/>
    </w:rPr>
  </w:style>
  <w:style w:type="character" w:customStyle="1" w:styleId="TextodecomentrioChar">
    <w:name w:val="Texto de comentário Char"/>
    <w:link w:val="Textodecomentrio"/>
    <w:rsid w:val="00124A0E"/>
    <w:rPr>
      <w:rFonts w:ascii="Arial Narrow" w:hAnsi="Arial Narrow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24A0E"/>
    <w:rPr>
      <w:b/>
      <w:bCs/>
    </w:rPr>
  </w:style>
  <w:style w:type="character" w:customStyle="1" w:styleId="AssuntodocomentrioChar">
    <w:name w:val="Assunto do comentário Char"/>
    <w:link w:val="Assuntodocomentrio"/>
    <w:rsid w:val="00124A0E"/>
    <w:rPr>
      <w:rFonts w:ascii="Arial Narrow" w:hAnsi="Arial Narrow"/>
      <w:b/>
      <w:bCs/>
      <w:lang w:eastAsia="en-US"/>
    </w:rPr>
  </w:style>
  <w:style w:type="paragraph" w:customStyle="1" w:styleId="Atexto">
    <w:name w:val="A_texto"/>
    <w:basedOn w:val="Normal"/>
    <w:link w:val="AtextoChar"/>
    <w:qFormat/>
    <w:rsid w:val="00124A0E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0"/>
      <w:szCs w:val="20"/>
      <w:lang w:eastAsia="pt-BR"/>
    </w:rPr>
  </w:style>
  <w:style w:type="character" w:customStyle="1" w:styleId="AtextoChar">
    <w:name w:val="A_texto Char"/>
    <w:link w:val="Atexto"/>
    <w:rsid w:val="00124A0E"/>
    <w:rPr>
      <w:rFonts w:ascii="Arial Narrow" w:eastAsia="Times New Roman" w:hAnsi="Arial Narrow" w:cs="Arial Narrow"/>
      <w:color w:val="000000"/>
      <w:spacing w:val="-2"/>
    </w:rPr>
  </w:style>
  <w:style w:type="character" w:styleId="Forte">
    <w:name w:val="Strong"/>
    <w:aliases w:val="A_Forte"/>
    <w:qFormat/>
    <w:rsid w:val="00124A0E"/>
    <w:rPr>
      <w:rFonts w:ascii="Calibri" w:hAnsi="Calibri" w:cs="Arial Narrow"/>
      <w:b/>
      <w:bCs/>
      <w:sz w:val="36"/>
      <w:szCs w:val="22"/>
    </w:rPr>
  </w:style>
  <w:style w:type="paragraph" w:customStyle="1" w:styleId="Atopico">
    <w:name w:val="A_topico"/>
    <w:basedOn w:val="Normal"/>
    <w:qFormat/>
    <w:rsid w:val="00124A0E"/>
    <w:pPr>
      <w:suppressAutoHyphens/>
      <w:spacing w:before="6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styleId="NormalWeb">
    <w:name w:val="Normal (Web)"/>
    <w:basedOn w:val="Normal"/>
    <w:unhideWhenUsed/>
    <w:rsid w:val="00124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st">
    <w:name w:val="st"/>
    <w:rsid w:val="00846473"/>
  </w:style>
  <w:style w:type="character" w:customStyle="1" w:styleId="gmaildefault">
    <w:name w:val="gmail_default"/>
    <w:rsid w:val="008B7271"/>
  </w:style>
  <w:style w:type="character" w:customStyle="1" w:styleId="03textoChar">
    <w:name w:val="03_texto Char"/>
    <w:link w:val="03texto"/>
    <w:locked/>
    <w:rsid w:val="0063106E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63106E"/>
    <w:pPr>
      <w:suppressAutoHyphens/>
      <w:spacing w:before="60" w:after="60" w:line="204" w:lineRule="auto"/>
      <w:jc w:val="both"/>
    </w:pPr>
    <w:rPr>
      <w:rFonts w:ascii="Arial Narrow" w:hAnsi="Arial Narrow" w:cs="Arial Narrow"/>
      <w:color w:val="000000"/>
      <w:spacing w:val="-4"/>
      <w:szCs w:val="20"/>
      <w:lang w:eastAsia="pt-BR"/>
    </w:rPr>
  </w:style>
  <w:style w:type="character" w:customStyle="1" w:styleId="Fontepargpadro2">
    <w:name w:val="Fonte parág. padrão2"/>
    <w:rsid w:val="00D743FF"/>
  </w:style>
  <w:style w:type="character" w:customStyle="1" w:styleId="Ttulo1Char">
    <w:name w:val="Título 1 Char"/>
    <w:link w:val="Ttulo1"/>
    <w:rsid w:val="0061007B"/>
    <w:rPr>
      <w:b/>
      <w:bCs/>
      <w:color w:val="000000"/>
      <w:spacing w:val="-2"/>
      <w:sz w:val="36"/>
      <w:szCs w:val="24"/>
      <w:lang w:eastAsia="zh-CN"/>
    </w:rPr>
  </w:style>
  <w:style w:type="character" w:customStyle="1" w:styleId="Ttulo2Char">
    <w:name w:val="Título 2 Char"/>
    <w:link w:val="Ttulo2"/>
    <w:rsid w:val="0061007B"/>
    <w:rPr>
      <w:rFonts w:ascii="Cambria" w:eastAsia="Times New Roman" w:hAnsi="Cambria"/>
      <w:b/>
      <w:bCs/>
      <w:i/>
      <w:iCs/>
      <w:spacing w:val="-2"/>
      <w:sz w:val="28"/>
      <w:szCs w:val="28"/>
      <w:lang w:eastAsia="zh-CN"/>
    </w:rPr>
  </w:style>
  <w:style w:type="character" w:customStyle="1" w:styleId="Ttulo3Char">
    <w:name w:val="Título 3 Char"/>
    <w:link w:val="Ttulo3"/>
    <w:uiPriority w:val="9"/>
    <w:semiHidden/>
    <w:rsid w:val="0061007B"/>
    <w:rPr>
      <w:rFonts w:ascii="Calibri Light" w:eastAsia="Times New Roman" w:hAnsi="Calibri Light"/>
      <w:b/>
      <w:bCs/>
      <w:spacing w:val="-2"/>
      <w:sz w:val="26"/>
      <w:szCs w:val="26"/>
      <w:lang w:eastAsia="zh-CN"/>
    </w:rPr>
  </w:style>
  <w:style w:type="character" w:customStyle="1" w:styleId="Ttulo4Char">
    <w:name w:val="Título 4 Char"/>
    <w:link w:val="Ttulo4"/>
    <w:uiPriority w:val="9"/>
    <w:semiHidden/>
    <w:rsid w:val="0061007B"/>
    <w:rPr>
      <w:rFonts w:eastAsia="Times New Roman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semiHidden/>
    <w:rsid w:val="0061007B"/>
    <w:rPr>
      <w:rFonts w:eastAsia="Times New Roman"/>
      <w:b/>
      <w:bCs/>
      <w:i/>
      <w:iCs/>
      <w:spacing w:val="-2"/>
      <w:sz w:val="26"/>
      <w:szCs w:val="26"/>
      <w:lang w:eastAsia="zh-CN"/>
    </w:rPr>
  </w:style>
  <w:style w:type="character" w:customStyle="1" w:styleId="Ttulo6Char">
    <w:name w:val="Título 6 Char"/>
    <w:link w:val="Ttulo6"/>
    <w:uiPriority w:val="9"/>
    <w:semiHidden/>
    <w:rsid w:val="0061007B"/>
    <w:rPr>
      <w:rFonts w:eastAsia="Times New Roman"/>
      <w:b/>
      <w:bCs/>
      <w:spacing w:val="-2"/>
      <w:sz w:val="22"/>
      <w:szCs w:val="22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61007B"/>
  </w:style>
  <w:style w:type="character" w:customStyle="1" w:styleId="WW8Num2z0">
    <w:name w:val="WW8Num2z0"/>
    <w:rsid w:val="0061007B"/>
    <w:rPr>
      <w:color w:val="FF0000"/>
    </w:rPr>
  </w:style>
  <w:style w:type="character" w:customStyle="1" w:styleId="WW8Num4z0">
    <w:name w:val="WW8Num4z0"/>
    <w:rsid w:val="0061007B"/>
    <w:rPr>
      <w:b w:val="0"/>
      <w:color w:val="auto"/>
      <w:sz w:val="22"/>
    </w:rPr>
  </w:style>
  <w:style w:type="character" w:customStyle="1" w:styleId="WW8Num11z0">
    <w:name w:val="WW8Num11z0"/>
    <w:rsid w:val="0061007B"/>
    <w:rPr>
      <w:b w:val="0"/>
      <w:color w:val="auto"/>
      <w:sz w:val="22"/>
    </w:rPr>
  </w:style>
  <w:style w:type="character" w:customStyle="1" w:styleId="WW8Num12z0">
    <w:name w:val="WW8Num12z0"/>
    <w:rsid w:val="0061007B"/>
    <w:rPr>
      <w:rFonts w:ascii="Symbol" w:hAnsi="Symbol" w:cs="Symbol"/>
    </w:rPr>
  </w:style>
  <w:style w:type="character" w:customStyle="1" w:styleId="WW8Num12z1">
    <w:name w:val="WW8Num12z1"/>
    <w:rsid w:val="0061007B"/>
    <w:rPr>
      <w:rFonts w:ascii="Courier New" w:hAnsi="Courier New" w:cs="Courier New"/>
    </w:rPr>
  </w:style>
  <w:style w:type="character" w:customStyle="1" w:styleId="WW8Num12z2">
    <w:name w:val="WW8Num12z2"/>
    <w:rsid w:val="0061007B"/>
    <w:rPr>
      <w:rFonts w:ascii="Wingdings" w:hAnsi="Wingdings" w:cs="Wingdings"/>
    </w:rPr>
  </w:style>
  <w:style w:type="character" w:customStyle="1" w:styleId="WW8Num13z1">
    <w:name w:val="WW8Num13z1"/>
    <w:rsid w:val="0061007B"/>
    <w:rPr>
      <w:rFonts w:ascii="Courier New" w:hAnsi="Courier New" w:cs="Courier New"/>
    </w:rPr>
  </w:style>
  <w:style w:type="character" w:customStyle="1" w:styleId="WW8Num13z2">
    <w:name w:val="WW8Num13z2"/>
    <w:rsid w:val="0061007B"/>
    <w:rPr>
      <w:rFonts w:ascii="Wingdings" w:hAnsi="Wingdings" w:cs="Wingdings"/>
    </w:rPr>
  </w:style>
  <w:style w:type="character" w:customStyle="1" w:styleId="WW8Num13z3">
    <w:name w:val="WW8Num13z3"/>
    <w:rsid w:val="0061007B"/>
    <w:rPr>
      <w:rFonts w:ascii="Symbol" w:hAnsi="Symbol" w:cs="Symbol"/>
    </w:rPr>
  </w:style>
  <w:style w:type="character" w:customStyle="1" w:styleId="WW8Num14z1">
    <w:name w:val="WW8Num14z1"/>
    <w:rsid w:val="0061007B"/>
    <w:rPr>
      <w:rFonts w:ascii="Courier New" w:hAnsi="Courier New" w:cs="Courier New"/>
    </w:rPr>
  </w:style>
  <w:style w:type="character" w:customStyle="1" w:styleId="WW8Num14z2">
    <w:name w:val="WW8Num14z2"/>
    <w:rsid w:val="0061007B"/>
    <w:rPr>
      <w:rFonts w:ascii="Wingdings" w:hAnsi="Wingdings" w:cs="Wingdings"/>
    </w:rPr>
  </w:style>
  <w:style w:type="character" w:customStyle="1" w:styleId="WW8Num14z3">
    <w:name w:val="WW8Num14z3"/>
    <w:rsid w:val="0061007B"/>
    <w:rPr>
      <w:rFonts w:ascii="Symbol" w:hAnsi="Symbol" w:cs="Symbol"/>
    </w:rPr>
  </w:style>
  <w:style w:type="character" w:styleId="HiperlinkVisitado">
    <w:name w:val="FollowedHyperlink"/>
    <w:semiHidden/>
    <w:rsid w:val="0061007B"/>
    <w:rPr>
      <w:color w:val="800080"/>
      <w:u w:val="single"/>
    </w:rPr>
  </w:style>
  <w:style w:type="paragraph" w:styleId="Lista">
    <w:name w:val="List"/>
    <w:basedOn w:val="Corpodetexto"/>
    <w:rsid w:val="0061007B"/>
    <w:pPr>
      <w:widowControl/>
      <w:tabs>
        <w:tab w:val="left" w:pos="284"/>
      </w:tabs>
      <w:spacing w:before="80" w:after="80" w:line="220" w:lineRule="exact"/>
      <w:textAlignment w:val="auto"/>
    </w:pPr>
    <w:rPr>
      <w:rFonts w:ascii="Calibri" w:eastAsia="Calibri" w:hAnsi="Calibri" w:cs="Mangal"/>
      <w:spacing w:val="-2"/>
      <w:kern w:val="0"/>
      <w:sz w:val="24"/>
    </w:rPr>
  </w:style>
  <w:style w:type="paragraph" w:styleId="Legenda">
    <w:name w:val="caption"/>
    <w:basedOn w:val="Normal"/>
    <w:qFormat/>
    <w:rsid w:val="0061007B"/>
    <w:pPr>
      <w:widowControl w:val="0"/>
      <w:suppressLineNumbers/>
      <w:tabs>
        <w:tab w:val="left" w:pos="709"/>
      </w:tabs>
      <w:suppressAutoHyphens/>
      <w:spacing w:before="80" w:after="80" w:line="220" w:lineRule="exact"/>
      <w:jc w:val="center"/>
    </w:pPr>
    <w:rPr>
      <w:rFonts w:ascii="Arial Narrow" w:eastAsia="WenQuanYi Micro Hei" w:hAnsi="Arial Narrow"/>
      <w:spacing w:val="-4"/>
      <w:kern w:val="1"/>
      <w:sz w:val="18"/>
      <w:szCs w:val="18"/>
      <w:lang w:eastAsia="zh-CN"/>
    </w:rPr>
  </w:style>
  <w:style w:type="paragraph" w:customStyle="1" w:styleId="ndice">
    <w:name w:val="Índice"/>
    <w:basedOn w:val="Normal"/>
    <w:rsid w:val="0061007B"/>
    <w:pPr>
      <w:suppressLineNumbers/>
      <w:tabs>
        <w:tab w:val="left" w:pos="284"/>
      </w:tabs>
      <w:suppressAutoHyphens/>
      <w:spacing w:before="80" w:after="80" w:line="220" w:lineRule="exact"/>
      <w:jc w:val="both"/>
    </w:pPr>
    <w:rPr>
      <w:rFonts w:cs="Mangal"/>
      <w:spacing w:val="-2"/>
      <w:lang w:eastAsia="zh-CN"/>
    </w:rPr>
  </w:style>
  <w:style w:type="paragraph" w:styleId="Corpodetexto2">
    <w:name w:val="Body Text 2"/>
    <w:basedOn w:val="Normal"/>
    <w:link w:val="Corpodetexto2Char"/>
    <w:semiHidden/>
    <w:rsid w:val="0061007B"/>
    <w:pPr>
      <w:tabs>
        <w:tab w:val="left" w:pos="284"/>
      </w:tabs>
      <w:suppressAutoHyphens/>
      <w:spacing w:before="80" w:after="80" w:line="220" w:lineRule="exact"/>
      <w:jc w:val="both"/>
    </w:pPr>
    <w:rPr>
      <w:rFonts w:ascii="Arial Narrow" w:hAnsi="Arial Narrow" w:cs="Arial Narrow"/>
      <w:color w:val="FF0000"/>
      <w:spacing w:val="-2"/>
      <w:lang w:eastAsia="zh-CN"/>
    </w:rPr>
  </w:style>
  <w:style w:type="character" w:customStyle="1" w:styleId="Corpodetexto2Char">
    <w:name w:val="Corpo de texto 2 Char"/>
    <w:link w:val="Corpodetexto2"/>
    <w:semiHidden/>
    <w:rsid w:val="0061007B"/>
    <w:rPr>
      <w:rFonts w:ascii="Arial Narrow" w:hAnsi="Arial Narrow" w:cs="Arial Narrow"/>
      <w:color w:val="FF0000"/>
      <w:spacing w:val="-2"/>
      <w:sz w:val="22"/>
      <w:szCs w:val="22"/>
      <w:lang w:eastAsia="zh-CN"/>
    </w:rPr>
  </w:style>
  <w:style w:type="paragraph" w:customStyle="1" w:styleId="msolistparagraphcxspfirst">
    <w:name w:val="msolistparagraphcxspfirst"/>
    <w:basedOn w:val="Normal"/>
    <w:rsid w:val="0061007B"/>
    <w:pPr>
      <w:suppressAutoHyphens/>
      <w:spacing w:before="280" w:after="280" w:line="220" w:lineRule="exact"/>
    </w:pPr>
    <w:rPr>
      <w:rFonts w:ascii="Arial Unicode MS" w:eastAsia="Arial Unicode MS" w:hAnsi="Arial Unicode MS" w:cs="Arial Unicode MS"/>
      <w:spacing w:val="-2"/>
      <w:sz w:val="24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rsid w:val="0061007B"/>
    <w:pPr>
      <w:tabs>
        <w:tab w:val="left" w:pos="284"/>
      </w:tabs>
      <w:suppressAutoHyphens/>
      <w:spacing w:before="80" w:after="80" w:line="220" w:lineRule="exact"/>
      <w:jc w:val="both"/>
    </w:pPr>
    <w:rPr>
      <w:rFonts w:ascii="Arial Narrow" w:hAnsi="Arial Narrow" w:cs="Arial Narrow"/>
      <w:color w:val="000000"/>
      <w:spacing w:val="-2"/>
      <w:lang w:eastAsia="zh-CN"/>
    </w:rPr>
  </w:style>
  <w:style w:type="character" w:customStyle="1" w:styleId="Corpodetexto3Char">
    <w:name w:val="Corpo de texto 3 Char"/>
    <w:link w:val="Corpodetexto3"/>
    <w:uiPriority w:val="99"/>
    <w:rsid w:val="0061007B"/>
    <w:rPr>
      <w:rFonts w:ascii="Arial Narrow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61007B"/>
    <w:pPr>
      <w:widowControl/>
      <w:tabs>
        <w:tab w:val="left" w:pos="284"/>
      </w:tabs>
      <w:spacing w:before="80" w:after="80" w:line="220" w:lineRule="exact"/>
      <w:jc w:val="center"/>
    </w:pPr>
    <w:rPr>
      <w:rFonts w:ascii="Calibri" w:eastAsia="Calibri" w:hAnsi="Calibri" w:cs="Arial"/>
      <w:b/>
      <w:bCs/>
      <w:spacing w:val="-2"/>
      <w:kern w:val="0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rsid w:val="0061007B"/>
    <w:pPr>
      <w:widowControl/>
      <w:tabs>
        <w:tab w:val="left" w:pos="284"/>
      </w:tabs>
      <w:spacing w:before="80" w:after="80" w:line="220" w:lineRule="exact"/>
      <w:textAlignment w:val="auto"/>
    </w:pPr>
    <w:rPr>
      <w:rFonts w:ascii="Calibri" w:eastAsia="Calibri" w:hAnsi="Calibri" w:cs="Arial"/>
      <w:spacing w:val="-2"/>
      <w:kern w:val="0"/>
      <w:sz w:val="24"/>
    </w:rPr>
  </w:style>
  <w:style w:type="paragraph" w:customStyle="1" w:styleId="Contedodetabela">
    <w:name w:val="Conteúdo de tabela"/>
    <w:basedOn w:val="Normal"/>
    <w:rsid w:val="0061007B"/>
    <w:pPr>
      <w:widowControl w:val="0"/>
      <w:suppressLineNumbers/>
      <w:suppressAutoHyphens/>
      <w:spacing w:after="0" w:line="220" w:lineRule="exact"/>
      <w:textAlignment w:val="baseline"/>
    </w:pPr>
    <w:rPr>
      <w:rFonts w:ascii="Arial" w:eastAsia="DejaVu Sans" w:hAnsi="Arial" w:cs="DejaVu Sans"/>
      <w:kern w:val="1"/>
      <w:sz w:val="24"/>
      <w:szCs w:val="24"/>
      <w:lang w:eastAsia="ar-SA"/>
    </w:rPr>
  </w:style>
  <w:style w:type="paragraph" w:customStyle="1" w:styleId="Standard">
    <w:name w:val="Standard"/>
    <w:rsid w:val="0061007B"/>
    <w:pPr>
      <w:suppressAutoHyphens/>
      <w:spacing w:after="200" w:line="276" w:lineRule="auto"/>
    </w:pPr>
    <w:rPr>
      <w:rFonts w:eastAsia="WenQuanYi Micro Hei"/>
      <w:kern w:val="1"/>
      <w:sz w:val="22"/>
      <w:szCs w:val="22"/>
      <w:lang w:eastAsia="zh-CN"/>
    </w:rPr>
  </w:style>
  <w:style w:type="paragraph" w:customStyle="1" w:styleId="Normal2">
    <w:name w:val="Normal2"/>
    <w:rsid w:val="0061007B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61007B"/>
    <w:pPr>
      <w:tabs>
        <w:tab w:val="left" w:pos="709"/>
      </w:tabs>
      <w:spacing w:before="40" w:after="60"/>
      <w:textAlignment w:val="auto"/>
    </w:pPr>
    <w:rPr>
      <w:rFonts w:eastAsia="WenQuanYi Micro Hei" w:cs="Times New Roman"/>
      <w:spacing w:val="-2"/>
      <w:kern w:val="22"/>
      <w:sz w:val="21"/>
      <w:szCs w:val="22"/>
    </w:rPr>
  </w:style>
  <w:style w:type="paragraph" w:customStyle="1" w:styleId="aaaTitulo11Esquerdo">
    <w:name w:val="aaa Titulo 11 Esquerdo"/>
    <w:basedOn w:val="Normal"/>
    <w:rsid w:val="0061007B"/>
    <w:pPr>
      <w:widowControl w:val="0"/>
      <w:tabs>
        <w:tab w:val="left" w:pos="709"/>
      </w:tabs>
      <w:suppressAutoHyphens/>
      <w:spacing w:before="60" w:after="120" w:line="240" w:lineRule="auto"/>
      <w:jc w:val="both"/>
    </w:pPr>
    <w:rPr>
      <w:rFonts w:ascii="Times" w:eastAsia="DejaVuSans" w:hAnsi="Times" w:cs="Times"/>
      <w:b/>
      <w:bCs/>
      <w:spacing w:val="-2"/>
      <w:kern w:val="2"/>
      <w:sz w:val="21"/>
      <w:lang w:eastAsia="zh-CN"/>
    </w:rPr>
  </w:style>
  <w:style w:type="paragraph" w:customStyle="1" w:styleId="western">
    <w:name w:val="western"/>
    <w:basedOn w:val="Normal"/>
    <w:rsid w:val="0061007B"/>
    <w:pPr>
      <w:spacing w:before="100" w:after="119" w:line="240" w:lineRule="auto"/>
    </w:pPr>
    <w:rPr>
      <w:rFonts w:ascii="Times New Roman" w:eastAsia="Times New Roman" w:hAnsi="Times New Roman"/>
      <w:color w:val="0D0D0D"/>
      <w:kern w:val="1"/>
      <w:lang w:eastAsia="pt-BR"/>
    </w:rPr>
  </w:style>
  <w:style w:type="paragraph" w:styleId="Recuodecorpodetexto3">
    <w:name w:val="Body Text Indent 3"/>
    <w:basedOn w:val="Normal"/>
    <w:link w:val="Recuodecorpodetexto3Char"/>
    <w:rsid w:val="006100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61007B"/>
    <w:rPr>
      <w:rFonts w:ascii="Times New Roman" w:eastAsia="Times New Roman" w:hAnsi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61007B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100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61007B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61007B"/>
    <w:rPr>
      <w:rFonts w:ascii="Wingdings 2" w:hAnsi="Wingdings 2" w:cs="OpenSymbol"/>
    </w:rPr>
  </w:style>
  <w:style w:type="character" w:customStyle="1" w:styleId="WW8Num2z1">
    <w:name w:val="WW8Num2z1"/>
    <w:rsid w:val="0061007B"/>
    <w:rPr>
      <w:rFonts w:ascii="Wingdings 2" w:hAnsi="Wingdings 2" w:cs="Wingdings 2"/>
    </w:rPr>
  </w:style>
  <w:style w:type="character" w:customStyle="1" w:styleId="WW8Num2z3">
    <w:name w:val="WW8Num2z3"/>
    <w:rsid w:val="0061007B"/>
    <w:rPr>
      <w:rFonts w:ascii="Wingdings 2" w:hAnsi="Wingdings 2" w:cs="OpenSymbol"/>
    </w:rPr>
  </w:style>
  <w:style w:type="character" w:customStyle="1" w:styleId="WW8Num3z1">
    <w:name w:val="WW8Num3z1"/>
    <w:rsid w:val="0061007B"/>
    <w:rPr>
      <w:rFonts w:ascii="Wingdings 2" w:hAnsi="Wingdings 2" w:cs="StarSymbol"/>
      <w:sz w:val="18"/>
      <w:szCs w:val="18"/>
    </w:rPr>
  </w:style>
  <w:style w:type="character" w:customStyle="1" w:styleId="WW8Num3z3">
    <w:name w:val="WW8Num3z3"/>
    <w:rsid w:val="0061007B"/>
    <w:rPr>
      <w:rFonts w:ascii="Wingdings 2" w:hAnsi="Wingdings 2" w:cs="OpenSymbol"/>
    </w:rPr>
  </w:style>
  <w:style w:type="character" w:customStyle="1" w:styleId="Absatz-Standardschriftart">
    <w:name w:val="Absatz-Standardschriftart"/>
    <w:rsid w:val="0061007B"/>
  </w:style>
  <w:style w:type="character" w:customStyle="1" w:styleId="WW8Num4z1">
    <w:name w:val="WW8Num4z1"/>
    <w:rsid w:val="0061007B"/>
    <w:rPr>
      <w:rFonts w:ascii="OpenSymbol" w:hAnsi="OpenSymbol" w:cs="OpenSymbol"/>
    </w:rPr>
  </w:style>
  <w:style w:type="character" w:customStyle="1" w:styleId="WW8Num4z3">
    <w:name w:val="WW8Num4z3"/>
    <w:rsid w:val="0061007B"/>
    <w:rPr>
      <w:rFonts w:ascii="Wingdings 2" w:hAnsi="Wingdings 2" w:cs="OpenSymbol"/>
    </w:rPr>
  </w:style>
  <w:style w:type="character" w:customStyle="1" w:styleId="WW8Num5z1">
    <w:name w:val="WW8Num5z1"/>
    <w:rsid w:val="0061007B"/>
    <w:rPr>
      <w:rFonts w:ascii="OpenSymbol" w:hAnsi="OpenSymbol" w:cs="OpenSymbol"/>
    </w:rPr>
  </w:style>
  <w:style w:type="character" w:customStyle="1" w:styleId="WW8Num5z3">
    <w:name w:val="WW8Num5z3"/>
    <w:rsid w:val="0061007B"/>
    <w:rPr>
      <w:rFonts w:ascii="Wingdings 2" w:hAnsi="Wingdings 2" w:cs="OpenSymbol"/>
    </w:rPr>
  </w:style>
  <w:style w:type="character" w:customStyle="1" w:styleId="WW8Num6z1">
    <w:name w:val="WW8Num6z1"/>
    <w:rsid w:val="0061007B"/>
    <w:rPr>
      <w:rFonts w:ascii="OpenSymbol" w:hAnsi="OpenSymbol" w:cs="OpenSymbol"/>
    </w:rPr>
  </w:style>
  <w:style w:type="character" w:customStyle="1" w:styleId="WW8Num6z3">
    <w:name w:val="WW8Num6z3"/>
    <w:rsid w:val="0061007B"/>
    <w:rPr>
      <w:rFonts w:ascii="Wingdings 2" w:hAnsi="Wingdings 2" w:cs="OpenSymbol"/>
    </w:rPr>
  </w:style>
  <w:style w:type="character" w:customStyle="1" w:styleId="WW8Num7z0">
    <w:name w:val="WW8Num7z0"/>
    <w:rsid w:val="0061007B"/>
    <w:rPr>
      <w:b w:val="0"/>
    </w:rPr>
  </w:style>
  <w:style w:type="character" w:customStyle="1" w:styleId="Fontepargpadro8">
    <w:name w:val="Fonte parág. padrão8"/>
    <w:rsid w:val="0061007B"/>
  </w:style>
  <w:style w:type="character" w:customStyle="1" w:styleId="Fontepargpadro7">
    <w:name w:val="Fonte parág. padrão7"/>
    <w:rsid w:val="0061007B"/>
  </w:style>
  <w:style w:type="character" w:customStyle="1" w:styleId="Fontepargpadro6">
    <w:name w:val="Fonte parág. padrão6"/>
    <w:rsid w:val="0061007B"/>
  </w:style>
  <w:style w:type="character" w:customStyle="1" w:styleId="WW8Num7z1">
    <w:name w:val="WW8Num7z1"/>
    <w:rsid w:val="0061007B"/>
    <w:rPr>
      <w:rFonts w:ascii="OpenSymbol" w:hAnsi="OpenSymbol" w:cs="OpenSymbol"/>
    </w:rPr>
  </w:style>
  <w:style w:type="character" w:customStyle="1" w:styleId="WW8Num7z2">
    <w:name w:val="WW8Num7z2"/>
    <w:rsid w:val="0061007B"/>
    <w:rPr>
      <w:rFonts w:ascii="Wingdings" w:hAnsi="Wingdings" w:cs="Wingdings"/>
    </w:rPr>
  </w:style>
  <w:style w:type="character" w:customStyle="1" w:styleId="Fontepargpadro5">
    <w:name w:val="Fonte parág. padrão5"/>
    <w:rsid w:val="0061007B"/>
  </w:style>
  <w:style w:type="character" w:customStyle="1" w:styleId="WW-Absatz-Standardschriftart">
    <w:name w:val="WW-Absatz-Standardschriftart"/>
    <w:rsid w:val="0061007B"/>
  </w:style>
  <w:style w:type="character" w:customStyle="1" w:styleId="Fontepargpadro4">
    <w:name w:val="Fonte parág. padrão4"/>
    <w:rsid w:val="0061007B"/>
  </w:style>
  <w:style w:type="character" w:customStyle="1" w:styleId="WW-Absatz-Standardschriftart1">
    <w:name w:val="WW-Absatz-Standardschriftart1"/>
    <w:rsid w:val="0061007B"/>
  </w:style>
  <w:style w:type="character" w:customStyle="1" w:styleId="WW8Num3z0">
    <w:name w:val="WW8Num3z0"/>
    <w:rsid w:val="0061007B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61007B"/>
    <w:rPr>
      <w:b w:val="0"/>
    </w:rPr>
  </w:style>
  <w:style w:type="character" w:customStyle="1" w:styleId="WW8Num6z0">
    <w:name w:val="WW8Num6z0"/>
    <w:rsid w:val="0061007B"/>
    <w:rPr>
      <w:b w:val="0"/>
    </w:rPr>
  </w:style>
  <w:style w:type="character" w:customStyle="1" w:styleId="WW8Num8z0">
    <w:name w:val="WW8Num8z0"/>
    <w:rsid w:val="0061007B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1007B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61007B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61007B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61007B"/>
  </w:style>
  <w:style w:type="character" w:customStyle="1" w:styleId="WW-Absatz-Standardschriftart111">
    <w:name w:val="WW-Absatz-Standardschriftart111"/>
    <w:rsid w:val="0061007B"/>
  </w:style>
  <w:style w:type="character" w:customStyle="1" w:styleId="WW8Num10z1">
    <w:name w:val="WW8Num10z1"/>
    <w:rsid w:val="0061007B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sid w:val="0061007B"/>
    <w:rPr>
      <w:rFonts w:ascii="Wingdings 2" w:hAnsi="Wingdings 2" w:cs="OpenSymbol"/>
    </w:rPr>
  </w:style>
  <w:style w:type="character" w:customStyle="1" w:styleId="WW8Num11z1">
    <w:name w:val="WW8Num11z1"/>
    <w:rsid w:val="0061007B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61007B"/>
  </w:style>
  <w:style w:type="character" w:customStyle="1" w:styleId="WW8Num17z0">
    <w:name w:val="WW8Num17z0"/>
    <w:rsid w:val="0061007B"/>
    <w:rPr>
      <w:rFonts w:ascii="Symbol" w:hAnsi="Symbol" w:cs="Symbol"/>
    </w:rPr>
  </w:style>
  <w:style w:type="character" w:customStyle="1" w:styleId="WW8Num17z1">
    <w:name w:val="WW8Num17z1"/>
    <w:rsid w:val="0061007B"/>
    <w:rPr>
      <w:rFonts w:ascii="Courier New" w:hAnsi="Courier New" w:cs="Courier New"/>
    </w:rPr>
  </w:style>
  <w:style w:type="character" w:customStyle="1" w:styleId="WW8Num17z2">
    <w:name w:val="WW8Num17z2"/>
    <w:rsid w:val="0061007B"/>
    <w:rPr>
      <w:rFonts w:ascii="Wingdings" w:hAnsi="Wingdings" w:cs="Wingdings"/>
    </w:rPr>
  </w:style>
  <w:style w:type="character" w:customStyle="1" w:styleId="WW8Num22z0">
    <w:name w:val="WW8Num22z0"/>
    <w:rsid w:val="0061007B"/>
    <w:rPr>
      <w:rFonts w:eastAsia="Times New Roman"/>
    </w:rPr>
  </w:style>
  <w:style w:type="character" w:customStyle="1" w:styleId="WW8Num28z0">
    <w:name w:val="WW8Num28z0"/>
    <w:rsid w:val="0061007B"/>
    <w:rPr>
      <w:rFonts w:ascii="Symbol" w:hAnsi="Symbol" w:cs="Symbol"/>
    </w:rPr>
  </w:style>
  <w:style w:type="character" w:customStyle="1" w:styleId="WW8Num28z1">
    <w:name w:val="WW8Num28z1"/>
    <w:rsid w:val="0061007B"/>
    <w:rPr>
      <w:rFonts w:ascii="Courier New" w:hAnsi="Courier New" w:cs="Courier New"/>
    </w:rPr>
  </w:style>
  <w:style w:type="character" w:customStyle="1" w:styleId="WW8Num28z2">
    <w:name w:val="WW8Num28z2"/>
    <w:rsid w:val="0061007B"/>
    <w:rPr>
      <w:rFonts w:ascii="Wingdings" w:hAnsi="Wingdings" w:cs="Wingdings"/>
    </w:rPr>
  </w:style>
  <w:style w:type="character" w:customStyle="1" w:styleId="WW8Num33z0">
    <w:name w:val="WW8Num33z0"/>
    <w:rsid w:val="0061007B"/>
    <w:rPr>
      <w:rFonts w:eastAsia="Times New Roman"/>
    </w:rPr>
  </w:style>
  <w:style w:type="character" w:customStyle="1" w:styleId="Fontepargpadro3">
    <w:name w:val="Fonte parág. padrão3"/>
    <w:rsid w:val="0061007B"/>
  </w:style>
  <w:style w:type="character" w:customStyle="1" w:styleId="WW-Absatz-Standardschriftart11111">
    <w:name w:val="WW-Absatz-Standardschriftart11111"/>
    <w:rsid w:val="0061007B"/>
  </w:style>
  <w:style w:type="character" w:customStyle="1" w:styleId="WW-Absatz-Standardschriftart111111">
    <w:name w:val="WW-Absatz-Standardschriftart111111"/>
    <w:rsid w:val="0061007B"/>
  </w:style>
  <w:style w:type="character" w:customStyle="1" w:styleId="Fontepargpadro1">
    <w:name w:val="Fonte parág. padrão1"/>
    <w:rsid w:val="0061007B"/>
  </w:style>
  <w:style w:type="character" w:customStyle="1" w:styleId="Refdenotaderodap1">
    <w:name w:val="Ref. de nota de rodapé1"/>
    <w:rsid w:val="0061007B"/>
    <w:rPr>
      <w:vertAlign w:val="superscript"/>
    </w:rPr>
  </w:style>
  <w:style w:type="character" w:customStyle="1" w:styleId="WW8Num1z0">
    <w:name w:val="WW8Num1z0"/>
    <w:rsid w:val="0061007B"/>
    <w:rPr>
      <w:rFonts w:ascii="Symbol" w:hAnsi="Symbol" w:cs="StarSymbol"/>
      <w:sz w:val="18"/>
      <w:szCs w:val="18"/>
    </w:rPr>
  </w:style>
  <w:style w:type="character" w:customStyle="1" w:styleId="Internetlink">
    <w:name w:val="Internet link"/>
    <w:rsid w:val="0061007B"/>
    <w:rPr>
      <w:color w:val="000080"/>
      <w:u w:val="single"/>
    </w:rPr>
  </w:style>
  <w:style w:type="character" w:customStyle="1" w:styleId="StrongEmphasis">
    <w:name w:val="Strong Emphasis"/>
    <w:rsid w:val="0061007B"/>
    <w:rPr>
      <w:b/>
      <w:bCs/>
    </w:rPr>
  </w:style>
  <w:style w:type="character" w:customStyle="1" w:styleId="NumberingSymbols">
    <w:name w:val="Numbering Symbols"/>
    <w:rsid w:val="0061007B"/>
  </w:style>
  <w:style w:type="character" w:customStyle="1" w:styleId="Marcas">
    <w:name w:val="Marcas"/>
    <w:rsid w:val="0061007B"/>
    <w:rPr>
      <w:rFonts w:ascii="OpenSymbol" w:eastAsia="OpenSymbol" w:hAnsi="OpenSymbol" w:cs="OpenSymbol"/>
    </w:rPr>
  </w:style>
  <w:style w:type="character" w:customStyle="1" w:styleId="WW8Num2z2">
    <w:name w:val="WW8Num2z2"/>
    <w:rsid w:val="0061007B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61007B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sid w:val="0061007B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61007B"/>
  </w:style>
  <w:style w:type="character" w:customStyle="1" w:styleId="WW8Num8z2">
    <w:name w:val="WW8Num8z2"/>
    <w:rsid w:val="0061007B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61007B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61007B"/>
    <w:rPr>
      <w:rFonts w:ascii="StarSymbol" w:hAnsi="StarSymbol" w:cs="StarSymbol"/>
      <w:sz w:val="18"/>
      <w:szCs w:val="18"/>
    </w:rPr>
  </w:style>
  <w:style w:type="character" w:customStyle="1" w:styleId="WW8Num9z2">
    <w:name w:val="WW8Num9z2"/>
    <w:rsid w:val="0061007B"/>
    <w:rPr>
      <w:rFonts w:ascii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1007B"/>
  </w:style>
  <w:style w:type="character" w:customStyle="1" w:styleId="Refdecomentrio1">
    <w:name w:val="Ref. de comentário1"/>
    <w:rsid w:val="0061007B"/>
    <w:rPr>
      <w:sz w:val="16"/>
      <w:szCs w:val="16"/>
    </w:rPr>
  </w:style>
  <w:style w:type="paragraph" w:customStyle="1" w:styleId="Captulo">
    <w:name w:val="Capítulo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paragraph" w:customStyle="1" w:styleId="Legenda3">
    <w:name w:val="Legenda3"/>
    <w:basedOn w:val="Normal"/>
    <w:rsid w:val="0061007B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DejaVu Sans" w:hAnsi="Arial" w:cs="Mangal"/>
      <w:i/>
      <w:iCs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61007B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Legenda2">
    <w:name w:val="Legenda2"/>
    <w:basedOn w:val="Standard"/>
    <w:rsid w:val="0061007B"/>
    <w:pPr>
      <w:widowControl w:val="0"/>
      <w:suppressLineNumber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61007B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rsid w:val="0061007B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Index">
    <w:name w:val="Index"/>
    <w:basedOn w:val="Standard"/>
    <w:rsid w:val="0061007B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ww-recuodecorpodetexto2">
    <w:name w:val="ww-recuodecorpodetexto2"/>
    <w:basedOn w:val="Normal"/>
    <w:rsid w:val="0061007B"/>
    <w:pPr>
      <w:suppressAutoHyphens/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abealhoChar1">
    <w:name w:val="Cabeçalho Char1"/>
    <w:rsid w:val="0061007B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uiPriority w:val="99"/>
    <w:rsid w:val="0061007B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TextodebaloChar1">
    <w:name w:val="Texto de balão Char1"/>
    <w:rsid w:val="0061007B"/>
    <w:rPr>
      <w:rFonts w:ascii="Tahoma" w:eastAsia="Calibri" w:hAnsi="Tahoma" w:cs="Tahoma"/>
      <w:spacing w:val="-2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61007B"/>
    <w:pPr>
      <w:widowControl w:val="0"/>
      <w:suppressAutoHyphens/>
      <w:spacing w:before="100" w:after="100" w:line="240" w:lineRule="auto"/>
      <w:textAlignment w:val="baseline"/>
    </w:pPr>
    <w:rPr>
      <w:rFonts w:ascii="Arial" w:eastAsia="DejaVu Sans" w:hAnsi="Arial" w:cs="DejaVu Sans"/>
      <w:kern w:val="1"/>
      <w:sz w:val="24"/>
      <w:szCs w:val="24"/>
      <w:lang w:eastAsia="ar-SA"/>
    </w:rPr>
  </w:style>
  <w:style w:type="paragraph" w:customStyle="1" w:styleId="Normal1">
    <w:name w:val="Normal1"/>
    <w:rsid w:val="0061007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"/>
    <w:rsid w:val="0061007B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Arial"/>
      <w:i/>
      <w:iCs/>
      <w:kern w:val="1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61007B"/>
    <w:pPr>
      <w:widowControl w:val="0"/>
      <w:suppressAutoHyphens/>
      <w:spacing w:before="100" w:after="100" w:line="240" w:lineRule="auto"/>
      <w:ind w:left="180" w:right="720"/>
    </w:pPr>
    <w:rPr>
      <w:rFonts w:ascii="Verdana" w:eastAsia="DejaVu Sans" w:hAnsi="Verdana" w:cs="Verdana"/>
      <w:kern w:val="1"/>
      <w:sz w:val="15"/>
      <w:szCs w:val="24"/>
      <w:lang w:eastAsia="ar-SA"/>
    </w:rPr>
  </w:style>
  <w:style w:type="paragraph" w:customStyle="1" w:styleId="Ttulodatabela">
    <w:name w:val="Título da tabela"/>
    <w:basedOn w:val="Contedodatabela"/>
    <w:rsid w:val="0061007B"/>
    <w:pPr>
      <w:spacing w:before="0"/>
      <w:jc w:val="center"/>
    </w:pPr>
    <w:rPr>
      <w:rFonts w:cs="Arial"/>
      <w:b/>
      <w:bCs/>
      <w:lang w:eastAsia="ar-SA"/>
    </w:rPr>
  </w:style>
  <w:style w:type="paragraph" w:customStyle="1" w:styleId="Arial">
    <w:name w:val="Arial"/>
    <w:basedOn w:val="Contedodatabela"/>
    <w:rsid w:val="0061007B"/>
    <w:pPr>
      <w:spacing w:before="0"/>
      <w:jc w:val="left"/>
    </w:pPr>
    <w:rPr>
      <w:rFonts w:ascii="Times New Roman" w:eastAsia="Calibri" w:hAnsi="Times New Roman"/>
      <w:lang w:eastAsia="ar-SA"/>
    </w:rPr>
  </w:style>
  <w:style w:type="paragraph" w:customStyle="1" w:styleId="Textodecomentrio1">
    <w:name w:val="Texto de comentário1"/>
    <w:basedOn w:val="Normal"/>
    <w:rsid w:val="0061007B"/>
    <w:pPr>
      <w:widowControl w:val="0"/>
      <w:suppressAutoHyphens/>
      <w:spacing w:after="0" w:line="240" w:lineRule="auto"/>
    </w:pPr>
    <w:rPr>
      <w:rFonts w:ascii="Arial" w:eastAsia="DejaVu Sans" w:hAnsi="Arial" w:cs="Arial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61007B"/>
    <w:rPr>
      <w:rFonts w:ascii="Arial" w:eastAsia="DejaVu Sans" w:hAnsi="Arial" w:cs="DejaVu Sans"/>
      <w:kern w:val="1"/>
      <w:lang w:eastAsia="ar-SA"/>
    </w:rPr>
  </w:style>
  <w:style w:type="character" w:customStyle="1" w:styleId="AssuntodocomentrioChar1">
    <w:name w:val="Assunto do comentário Char1"/>
    <w:rsid w:val="0061007B"/>
    <w:rPr>
      <w:rFonts w:ascii="Arial" w:eastAsia="DejaVu Sans" w:hAnsi="Arial" w:cs="Arial"/>
      <w:b/>
      <w:bCs/>
      <w:kern w:val="1"/>
      <w:lang w:eastAsia="ar-SA"/>
    </w:rPr>
  </w:style>
  <w:style w:type="paragraph" w:customStyle="1" w:styleId="Corpodetexto21">
    <w:name w:val="Corpo de texto 21"/>
    <w:basedOn w:val="Normal"/>
    <w:rsid w:val="0061007B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Arial"/>
      <w:kern w:val="1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61007B"/>
    <w:pPr>
      <w:widowControl w:val="0"/>
      <w:tabs>
        <w:tab w:val="left" w:pos="10451"/>
      </w:tabs>
      <w:suppressAutoHyphens/>
      <w:spacing w:before="57" w:after="57" w:line="200" w:lineRule="atLeast"/>
      <w:ind w:left="1416"/>
      <w:jc w:val="both"/>
      <w:textAlignment w:val="baseline"/>
    </w:pPr>
    <w:rPr>
      <w:rFonts w:ascii="Tahoma" w:eastAsia="DejaVu Sans" w:hAnsi="Tahoma" w:cs="Tahoma"/>
      <w:kern w:val="1"/>
      <w:sz w:val="21"/>
      <w:szCs w:val="21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61007B"/>
    <w:rPr>
      <w:rFonts w:ascii="Tahoma" w:eastAsia="DejaVu Sans" w:hAnsi="Tahoma" w:cs="Tahoma"/>
      <w:kern w:val="1"/>
      <w:sz w:val="21"/>
      <w:szCs w:val="21"/>
      <w:lang w:eastAsia="ar-SA"/>
    </w:rPr>
  </w:style>
  <w:style w:type="paragraph" w:customStyle="1" w:styleId="Recuodecorpodetexto210">
    <w:name w:val="Recuo de corpo de texto 21"/>
    <w:basedOn w:val="Normal"/>
    <w:rsid w:val="0061007B"/>
    <w:pPr>
      <w:widowControl w:val="0"/>
      <w:tabs>
        <w:tab w:val="left" w:pos="5495"/>
      </w:tabs>
      <w:suppressAutoHyphens/>
      <w:spacing w:before="57" w:after="57" w:line="200" w:lineRule="atLeast"/>
      <w:ind w:left="708"/>
      <w:jc w:val="both"/>
      <w:textAlignment w:val="baseline"/>
    </w:pPr>
    <w:rPr>
      <w:rFonts w:ascii="Tahoma" w:eastAsia="DejaVu Sans" w:hAnsi="Tahoma" w:cs="Tahoma"/>
      <w:strike/>
      <w:kern w:val="1"/>
      <w:sz w:val="21"/>
      <w:szCs w:val="21"/>
      <w:lang w:eastAsia="ar-SA"/>
    </w:rPr>
  </w:style>
  <w:style w:type="paragraph" w:customStyle="1" w:styleId="EditalTabela">
    <w:name w:val="Edital Tabela"/>
    <w:basedOn w:val="Normal"/>
    <w:rsid w:val="0061007B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Tahoma"/>
      <w:bCs/>
      <w:color w:val="000000"/>
      <w:kern w:val="1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61007B"/>
    <w:pPr>
      <w:widowControl w:val="0"/>
      <w:tabs>
        <w:tab w:val="left" w:pos="720"/>
      </w:tabs>
      <w:suppressAutoHyphens/>
      <w:spacing w:before="57" w:after="57" w:line="200" w:lineRule="atLeast"/>
      <w:jc w:val="both"/>
      <w:textAlignment w:val="baseline"/>
    </w:pPr>
    <w:rPr>
      <w:rFonts w:ascii="Tahoma" w:eastAsia="DejaVu Sans" w:hAnsi="Tahoma" w:cs="Tahoma"/>
      <w:b/>
      <w:bCs/>
      <w:color w:val="FF0000"/>
      <w:kern w:val="1"/>
      <w:sz w:val="21"/>
      <w:szCs w:val="21"/>
      <w:shd w:val="clear" w:color="auto" w:fill="FFFF00"/>
      <w:lang w:eastAsia="ar-SA"/>
    </w:rPr>
  </w:style>
  <w:style w:type="character" w:customStyle="1" w:styleId="WW-Absatz-Standardschriftart11111111">
    <w:name w:val="WW-Absatz-Standardschriftart11111111"/>
    <w:rsid w:val="0061007B"/>
  </w:style>
  <w:style w:type="character" w:customStyle="1" w:styleId="WW-Absatz-Standardschriftart111111111">
    <w:name w:val="WW-Absatz-Standardschriftart111111111"/>
    <w:rsid w:val="0061007B"/>
  </w:style>
  <w:style w:type="character" w:customStyle="1" w:styleId="WW-Absatz-Standardschriftart1111111111">
    <w:name w:val="WW-Absatz-Standardschriftart1111111111"/>
    <w:rsid w:val="0061007B"/>
  </w:style>
  <w:style w:type="character" w:customStyle="1" w:styleId="WW-Absatz-Standardschriftart11111111111">
    <w:name w:val="WW-Absatz-Standardschriftart11111111111"/>
    <w:rsid w:val="0061007B"/>
  </w:style>
  <w:style w:type="character" w:customStyle="1" w:styleId="WW-Absatz-Standardschriftart111111111111">
    <w:name w:val="WW-Absatz-Standardschriftart111111111111"/>
    <w:rsid w:val="0061007B"/>
  </w:style>
  <w:style w:type="character" w:customStyle="1" w:styleId="WW-Absatz-Standardschriftart1111111111111">
    <w:name w:val="WW-Absatz-Standardschriftart1111111111111"/>
    <w:rsid w:val="0061007B"/>
  </w:style>
  <w:style w:type="character" w:customStyle="1" w:styleId="WW-Absatz-Standardschriftart11111111111111">
    <w:name w:val="WW-Absatz-Standardschriftart11111111111111"/>
    <w:rsid w:val="0061007B"/>
  </w:style>
  <w:style w:type="character" w:customStyle="1" w:styleId="WW-Absatz-Standardschriftart111111111111111">
    <w:name w:val="WW-Absatz-Standardschriftart111111111111111"/>
    <w:rsid w:val="0061007B"/>
  </w:style>
  <w:style w:type="character" w:customStyle="1" w:styleId="WW-Absatz-Standardschriftart1111111111111111">
    <w:name w:val="WW-Absatz-Standardschriftart1111111111111111"/>
    <w:rsid w:val="0061007B"/>
  </w:style>
  <w:style w:type="character" w:customStyle="1" w:styleId="WW-Absatz-Standardschriftart11111111111111111">
    <w:name w:val="WW-Absatz-Standardschriftart11111111111111111"/>
    <w:rsid w:val="0061007B"/>
  </w:style>
  <w:style w:type="character" w:customStyle="1" w:styleId="WW-Absatz-Standardschriftart111111111111111111">
    <w:name w:val="WW-Absatz-Standardschriftart111111111111111111"/>
    <w:rsid w:val="0061007B"/>
  </w:style>
  <w:style w:type="character" w:customStyle="1" w:styleId="WW-Absatz-Standardschriftart1111111111111111111">
    <w:name w:val="WW-Absatz-Standardschriftart1111111111111111111"/>
    <w:rsid w:val="0061007B"/>
  </w:style>
  <w:style w:type="character" w:customStyle="1" w:styleId="WW-Absatz-Standardschriftart11111111111111111111">
    <w:name w:val="WW-Absatz-Standardschriftart11111111111111111111"/>
    <w:rsid w:val="0061007B"/>
  </w:style>
  <w:style w:type="character" w:customStyle="1" w:styleId="WW-Absatz-Standardschriftart111111111111111111111">
    <w:name w:val="WW-Absatz-Standardschriftart111111111111111111111"/>
    <w:rsid w:val="0061007B"/>
  </w:style>
  <w:style w:type="character" w:customStyle="1" w:styleId="WW-Absatz-Standardschriftart1111111111111111111111">
    <w:name w:val="WW-Absatz-Standardschriftart1111111111111111111111"/>
    <w:rsid w:val="0061007B"/>
  </w:style>
  <w:style w:type="character" w:customStyle="1" w:styleId="WW-Absatz-Standardschriftart11111111111111111111111">
    <w:name w:val="WW-Absatz-Standardschriftart11111111111111111111111"/>
    <w:rsid w:val="0061007B"/>
  </w:style>
  <w:style w:type="character" w:customStyle="1" w:styleId="WW-Absatz-Standardschriftart111111111111111111111111">
    <w:name w:val="WW-Absatz-Standardschriftart111111111111111111111111"/>
    <w:rsid w:val="0061007B"/>
  </w:style>
  <w:style w:type="character" w:customStyle="1" w:styleId="WW-Absatz-Standardschriftart1111111111111111111111111">
    <w:name w:val="WW-Absatz-Standardschriftart1111111111111111111111111"/>
    <w:rsid w:val="0061007B"/>
  </w:style>
  <w:style w:type="character" w:customStyle="1" w:styleId="WW-Absatz-Standardschriftart11111111111111111111111111">
    <w:name w:val="WW-Absatz-Standardschriftart11111111111111111111111111"/>
    <w:rsid w:val="0061007B"/>
  </w:style>
  <w:style w:type="character" w:customStyle="1" w:styleId="WW-Absatz-Standardschriftart111111111111111111111111111">
    <w:name w:val="WW-Absatz-Standardschriftart111111111111111111111111111"/>
    <w:rsid w:val="0061007B"/>
  </w:style>
  <w:style w:type="character" w:customStyle="1" w:styleId="WW-Absatz-Standardschriftart1111111111111111111111111111">
    <w:name w:val="WW-Absatz-Standardschriftart1111111111111111111111111111"/>
    <w:rsid w:val="0061007B"/>
  </w:style>
  <w:style w:type="character" w:customStyle="1" w:styleId="WW-Absatz-Standardschriftart11111111111111111111111111111">
    <w:name w:val="WW-Absatz-Standardschriftart11111111111111111111111111111"/>
    <w:rsid w:val="0061007B"/>
  </w:style>
  <w:style w:type="character" w:customStyle="1" w:styleId="WW-Absatz-Standardschriftart111111111111111111111111111111">
    <w:name w:val="WW-Absatz-Standardschriftart111111111111111111111111111111"/>
    <w:rsid w:val="0061007B"/>
  </w:style>
  <w:style w:type="character" w:customStyle="1" w:styleId="WW-Absatz-Standardschriftart1111111111111111111111111111111">
    <w:name w:val="WW-Absatz-Standardschriftart1111111111111111111111111111111"/>
    <w:rsid w:val="0061007B"/>
  </w:style>
  <w:style w:type="character" w:customStyle="1" w:styleId="WW-Absatz-Standardschriftart11111111111111111111111111111111">
    <w:name w:val="WW-Absatz-Standardschriftart11111111111111111111111111111111"/>
    <w:rsid w:val="0061007B"/>
  </w:style>
  <w:style w:type="character" w:customStyle="1" w:styleId="WW-Absatz-Standardschriftart111111111111111111111111111111111">
    <w:name w:val="WW-Absatz-Standardschriftart111111111111111111111111111111111"/>
    <w:rsid w:val="0061007B"/>
  </w:style>
  <w:style w:type="character" w:customStyle="1" w:styleId="WW-Absatz-Standardschriftart1111111111111111111111111111111111">
    <w:name w:val="WW-Absatz-Standardschriftart1111111111111111111111111111111111"/>
    <w:rsid w:val="0061007B"/>
  </w:style>
  <w:style w:type="character" w:customStyle="1" w:styleId="WW-Absatz-Standardschriftart11111111111111111111111111111111111">
    <w:name w:val="WW-Absatz-Standardschriftart11111111111111111111111111111111111"/>
    <w:rsid w:val="0061007B"/>
  </w:style>
  <w:style w:type="character" w:customStyle="1" w:styleId="WW-Absatz-Standardschriftart111111111111111111111111111111111111">
    <w:name w:val="WW-Absatz-Standardschriftart111111111111111111111111111111111111"/>
    <w:rsid w:val="0061007B"/>
  </w:style>
  <w:style w:type="character" w:customStyle="1" w:styleId="WW-Absatz-Standardschriftart1111111111111111111111111111111111111">
    <w:name w:val="WW-Absatz-Standardschriftart1111111111111111111111111111111111111"/>
    <w:rsid w:val="0061007B"/>
  </w:style>
  <w:style w:type="character" w:customStyle="1" w:styleId="WW-Absatz-Standardschriftart11111111111111111111111111111111111111">
    <w:name w:val="WW-Absatz-Standardschriftart11111111111111111111111111111111111111"/>
    <w:rsid w:val="0061007B"/>
  </w:style>
  <w:style w:type="character" w:customStyle="1" w:styleId="WW-Absatz-Standardschriftart111111111111111111111111111111111111111">
    <w:name w:val="WW-Absatz-Standardschriftart111111111111111111111111111111111111111"/>
    <w:rsid w:val="0061007B"/>
  </w:style>
  <w:style w:type="character" w:styleId="Nmerodelinha">
    <w:name w:val="line number"/>
    <w:rsid w:val="0061007B"/>
  </w:style>
  <w:style w:type="paragraph" w:customStyle="1" w:styleId="xl24">
    <w:name w:val="xl24"/>
    <w:basedOn w:val="Normal"/>
    <w:rsid w:val="0061007B"/>
    <w:pPr>
      <w:shd w:val="clear" w:color="auto" w:fill="FFFFFF"/>
      <w:suppressAutoHyphens/>
      <w:spacing w:before="100" w:after="100" w:line="240" w:lineRule="auto"/>
      <w:jc w:val="center"/>
      <w:textAlignment w:val="center"/>
    </w:pPr>
    <w:rPr>
      <w:rFonts w:ascii="Arial Narrow" w:eastAsia="Times New Roman" w:hAnsi="Arial Narrow" w:cs="Arial Narrow"/>
      <w:sz w:val="18"/>
      <w:szCs w:val="18"/>
      <w:lang w:eastAsia="zh-CN"/>
    </w:rPr>
  </w:style>
  <w:style w:type="paragraph" w:customStyle="1" w:styleId="xl25">
    <w:name w:val="xl25"/>
    <w:basedOn w:val="Normal"/>
    <w:rsid w:val="0061007B"/>
    <w:pPr>
      <w:suppressAutoHyphens/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26">
    <w:name w:val="xl26"/>
    <w:basedOn w:val="Normal"/>
    <w:rsid w:val="0061007B"/>
    <w:pPr>
      <w:suppressAutoHyphens/>
      <w:spacing w:before="100" w:after="10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xl27">
    <w:name w:val="xl27"/>
    <w:basedOn w:val="Normal"/>
    <w:rsid w:val="0061007B"/>
    <w:pPr>
      <w:suppressAutoHyphens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paragraph" w:customStyle="1" w:styleId="xl28">
    <w:name w:val="xl28"/>
    <w:basedOn w:val="Normal"/>
    <w:rsid w:val="0061007B"/>
    <w:pPr>
      <w:suppressAutoHyphens/>
      <w:spacing w:before="100" w:after="100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Padro">
    <w:name w:val="Padrão"/>
    <w:rsid w:val="0061007B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61007B"/>
    <w:pPr>
      <w:suppressAutoHyphens/>
      <w:spacing w:before="60" w:after="60" w:line="216" w:lineRule="auto"/>
      <w:jc w:val="both"/>
    </w:pPr>
    <w:rPr>
      <w:rFonts w:eastAsia="Times New Roman"/>
      <w:color w:val="000000"/>
      <w:spacing w:val="-2"/>
      <w:szCs w:val="20"/>
      <w:lang w:val="x-none" w:eastAsia="x-none"/>
    </w:rPr>
  </w:style>
  <w:style w:type="character" w:customStyle="1" w:styleId="01textoChar">
    <w:name w:val="01_texto Char"/>
    <w:link w:val="01texto"/>
    <w:rsid w:val="0061007B"/>
    <w:rPr>
      <w:rFonts w:eastAsia="Times New Roman"/>
      <w:color w:val="000000"/>
      <w:spacing w:val="-2"/>
      <w:sz w:val="22"/>
      <w:lang w:val="x-none" w:eastAsia="x-none"/>
    </w:rPr>
  </w:style>
  <w:style w:type="character" w:customStyle="1" w:styleId="MenoPendente1">
    <w:name w:val="Menção Pendente1"/>
    <w:uiPriority w:val="99"/>
    <w:semiHidden/>
    <w:unhideWhenUsed/>
    <w:rsid w:val="0061007B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61007B"/>
    <w:pPr>
      <w:suppressAutoHyphens/>
      <w:spacing w:after="0"/>
      <w:ind w:left="720"/>
      <w:contextualSpacing/>
      <w:textAlignment w:val="baseline"/>
    </w:pPr>
    <w:rPr>
      <w:rFonts w:cs="Calibri"/>
      <w:kern w:val="1"/>
      <w:lang w:eastAsia="zh-CN"/>
    </w:rPr>
  </w:style>
  <w:style w:type="paragraph" w:customStyle="1" w:styleId="Recuodecorpodetexto33">
    <w:name w:val="Recuo de corpo de texto 33"/>
    <w:basedOn w:val="Standard"/>
    <w:rsid w:val="0061007B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61007B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m-800708450879353249311">
    <w:name w:val="m_-800708450879353249311"/>
    <w:basedOn w:val="Normal"/>
    <w:rsid w:val="00300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asy2use.renault.fr/Fiche.aspx?fiche=2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r.intra.renault.fr/pssoft/por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2D26E52366944A86076F82B16A8B1F" ma:contentTypeVersion="4" ma:contentTypeDescription="Crie um novo documento." ma:contentTypeScope="" ma:versionID="f6525c7a7ab6de7b0240ad1d0df3f5c4">
  <xsd:schema xmlns:xsd="http://www.w3.org/2001/XMLSchema" xmlns:xs="http://www.w3.org/2001/XMLSchema" xmlns:p="http://schemas.microsoft.com/office/2006/metadata/properties" xmlns:ns2="96630ea0-b73a-4fbf-a3a3-0b220402df65" xmlns:ns3="dded24c2-8870-46e2-b1cb-04fc65b2629e" targetNamespace="http://schemas.microsoft.com/office/2006/metadata/properties" ma:root="true" ma:fieldsID="5d7bbf02223e6c4b86dd9ca6a04195d5" ns2:_="" ns3:_="">
    <xsd:import namespace="96630ea0-b73a-4fbf-a3a3-0b220402df65"/>
    <xsd:import namespace="dded24c2-8870-46e2-b1cb-04fc65b2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30ea0-b73a-4fbf-a3a3-0b220402d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24c2-8870-46e2-b1cb-04fc65b26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6E00-64A7-4422-9824-426130C0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30ea0-b73a-4fbf-a3a3-0b220402df65"/>
    <ds:schemaRef ds:uri="dded24c2-8870-46e2-b1cb-04fc65b2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71599-F83E-4C6A-8979-608A9F29C3F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96630ea0-b73a-4fbf-a3a3-0b220402df65"/>
    <ds:schemaRef ds:uri="http://schemas.microsoft.com/office/infopath/2007/PartnerControls"/>
    <ds:schemaRef ds:uri="http://schemas.openxmlformats.org/package/2006/metadata/core-properties"/>
    <ds:schemaRef ds:uri="dded24c2-8870-46e2-b1cb-04fc65b2629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1AFE91-1589-48A4-ACF1-965DDD249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A64B6-F958-43FF-9E42-15D21E58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8" baseType="variant">
      <vt:variant>
        <vt:i4>2293795</vt:i4>
      </vt:variant>
      <vt:variant>
        <vt:i4>6</vt:i4>
      </vt:variant>
      <vt:variant>
        <vt:i4>0</vt:i4>
      </vt:variant>
      <vt:variant>
        <vt:i4>5</vt:i4>
      </vt:variant>
      <vt:variant>
        <vt:lpwstr>http://easy2use.renault.fr/Fiche.aspx?fiche=273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http://omr.intra.renault.fr/pssoft/portal/</vt:lpwstr>
      </vt:variant>
      <vt:variant>
        <vt:lpwstr/>
      </vt:variant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mailto:adhocfa@gmail.com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Barao</dc:creator>
  <cp:lastModifiedBy>Maria Claudia Figueiredo Pereira Emer</cp:lastModifiedBy>
  <cp:revision>2</cp:revision>
  <cp:lastPrinted>2019-06-19T14:12:00Z</cp:lastPrinted>
  <dcterms:created xsi:type="dcterms:W3CDTF">2019-07-17T15:29:00Z</dcterms:created>
  <dcterms:modified xsi:type="dcterms:W3CDTF">2019-07-17T15:29:00Z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eeb3e6-85f8-4106-953e-4f1eacb9bdc3_Enabled">
    <vt:lpwstr>True</vt:lpwstr>
  </property>
  <property fmtid="{D5CDD505-2E9C-101B-9397-08002B2CF9AE}" pid="3" name="MSIP_Label_a5eeb3e6-85f8-4106-953e-4f1eacb9bdc3_SiteId">
    <vt:lpwstr>d6b0bbee-7cd9-4d60-bce6-4a67b543e2ae</vt:lpwstr>
  </property>
  <property fmtid="{D5CDD505-2E9C-101B-9397-08002B2CF9AE}" pid="4" name="MSIP_Label_a5eeb3e6-85f8-4106-953e-4f1eacb9bdc3_Owner">
    <vt:lpwstr>robert.ribeiro-extern@renault.com</vt:lpwstr>
  </property>
  <property fmtid="{D5CDD505-2E9C-101B-9397-08002B2CF9AE}" pid="5" name="MSIP_Label_a5eeb3e6-85f8-4106-953e-4f1eacb9bdc3_SetDate">
    <vt:lpwstr>2019-03-15T17:09:24.4333255Z</vt:lpwstr>
  </property>
  <property fmtid="{D5CDD505-2E9C-101B-9397-08002B2CF9AE}" pid="6" name="MSIP_Label_a5eeb3e6-85f8-4106-953e-4f1eacb9bdc3_Name">
    <vt:lpwstr>Confidential C</vt:lpwstr>
  </property>
  <property fmtid="{D5CDD505-2E9C-101B-9397-08002B2CF9AE}" pid="7" name="MSIP_Label_a5eeb3e6-85f8-4106-953e-4f1eacb9bdc3_Application">
    <vt:lpwstr>Microsoft Azure Information Protection</vt:lpwstr>
  </property>
  <property fmtid="{D5CDD505-2E9C-101B-9397-08002B2CF9AE}" pid="8" name="MSIP_Label_a5eeb3e6-85f8-4106-953e-4f1eacb9bdc3_Extended_MSFT_Method">
    <vt:lpwstr>Automatic</vt:lpwstr>
  </property>
  <property fmtid="{D5CDD505-2E9C-101B-9397-08002B2CF9AE}" pid="9" name="MSIP_Label_fd1c0902-ed92-4fed-896d-2e7725de02d4_Enabled">
    <vt:lpwstr>True</vt:lpwstr>
  </property>
  <property fmtid="{D5CDD505-2E9C-101B-9397-08002B2CF9AE}" pid="10" name="MSIP_Label_fd1c0902-ed92-4fed-896d-2e7725de02d4_SiteId">
    <vt:lpwstr>d6b0bbee-7cd9-4d60-bce6-4a67b543e2ae</vt:lpwstr>
  </property>
  <property fmtid="{D5CDD505-2E9C-101B-9397-08002B2CF9AE}" pid="11" name="MSIP_Label_fd1c0902-ed92-4fed-896d-2e7725de02d4_Owner">
    <vt:lpwstr>robert.ribeiro-extern@renault.com</vt:lpwstr>
  </property>
  <property fmtid="{D5CDD505-2E9C-101B-9397-08002B2CF9AE}" pid="12" name="MSIP_Label_fd1c0902-ed92-4fed-896d-2e7725de02d4_SetDate">
    <vt:lpwstr>2019-03-15T17:09:24.4333255Z</vt:lpwstr>
  </property>
  <property fmtid="{D5CDD505-2E9C-101B-9397-08002B2CF9AE}" pid="13" name="MSIP_Label_fd1c0902-ed92-4fed-896d-2e7725de02d4_Name">
    <vt:lpwstr>Accessible to everybody</vt:lpwstr>
  </property>
  <property fmtid="{D5CDD505-2E9C-101B-9397-08002B2CF9AE}" pid="14" name="MSIP_Label_fd1c0902-ed92-4fed-896d-2e7725de02d4_Application">
    <vt:lpwstr>Microsoft Azure Information Protection</vt:lpwstr>
  </property>
  <property fmtid="{D5CDD505-2E9C-101B-9397-08002B2CF9AE}" pid="15" name="MSIP_Label_fd1c0902-ed92-4fed-896d-2e7725de02d4_Parent">
    <vt:lpwstr>a5eeb3e6-85f8-4106-953e-4f1eacb9bdc3</vt:lpwstr>
  </property>
  <property fmtid="{D5CDD505-2E9C-101B-9397-08002B2CF9AE}" pid="16" name="MSIP_Label_fd1c0902-ed92-4fed-896d-2e7725de02d4_Extended_MSFT_Method">
    <vt:lpwstr>Automatic</vt:lpwstr>
  </property>
  <property fmtid="{D5CDD505-2E9C-101B-9397-08002B2CF9AE}" pid="17" name="Sensitivity">
    <vt:lpwstr>Confidential C Accessible to everybody</vt:lpwstr>
  </property>
  <property fmtid="{D5CDD505-2E9C-101B-9397-08002B2CF9AE}" pid="18" name="_AdHocReviewCycleID">
    <vt:i4>-1974433474</vt:i4>
  </property>
  <property fmtid="{D5CDD505-2E9C-101B-9397-08002B2CF9AE}" pid="19" name="_NewReviewCycle">
    <vt:lpwstr/>
  </property>
  <property fmtid="{D5CDD505-2E9C-101B-9397-08002B2CF9AE}" pid="20" name="_EmailSubject">
    <vt:lpwstr>Temas edital Fundação Araucária 2019</vt:lpwstr>
  </property>
  <property fmtid="{D5CDD505-2E9C-101B-9397-08002B2CF9AE}" pid="21" name="_AuthorEmail">
    <vt:lpwstr>robert.ribeiro-extern@renault.com</vt:lpwstr>
  </property>
  <property fmtid="{D5CDD505-2E9C-101B-9397-08002B2CF9AE}" pid="22" name="_AuthorEmailDisplayName">
    <vt:lpwstr>RIBEIRO Robert (renexter)</vt:lpwstr>
  </property>
  <property fmtid="{D5CDD505-2E9C-101B-9397-08002B2CF9AE}" pid="23" name="_ReviewingToolsShownOnce">
    <vt:lpwstr/>
  </property>
</Properties>
</file>