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6C53" w:rsidRDefault="00726C5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85032" w:rsidRDefault="00385032" w:rsidP="00385032">
      <w:pPr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                              </w:t>
      </w:r>
      <w:r w:rsidRPr="00385032">
        <w:rPr>
          <w:rFonts w:ascii="Arial" w:hAnsi="Arial" w:cs="Arial"/>
          <w:b/>
          <w:caps/>
          <w:sz w:val="24"/>
          <w:szCs w:val="24"/>
        </w:rPr>
        <w:t xml:space="preserve">Anexo I – Competições Contempladas no </w:t>
      </w:r>
      <w:r w:rsidR="00FC325A">
        <w:rPr>
          <w:rFonts w:ascii="Arial" w:hAnsi="Arial" w:cs="Arial"/>
          <w:b/>
          <w:caps/>
          <w:sz w:val="24"/>
          <w:szCs w:val="24"/>
        </w:rPr>
        <w:t>Edital</w:t>
      </w:r>
    </w:p>
    <w:p w:rsidR="007138C2" w:rsidRDefault="007138C2" w:rsidP="00385032">
      <w:pPr>
        <w:rPr>
          <w:rFonts w:ascii="Arial" w:hAnsi="Arial" w:cs="Arial"/>
          <w:b/>
          <w:caps/>
          <w:sz w:val="24"/>
          <w:szCs w:val="24"/>
        </w:rPr>
      </w:pPr>
    </w:p>
    <w:tbl>
      <w:tblPr>
        <w:tblW w:w="10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4788"/>
        <w:gridCol w:w="1976"/>
        <w:gridCol w:w="2560"/>
      </w:tblGrid>
      <w:tr w:rsidR="007138C2" w:rsidRPr="007138C2" w:rsidTr="007138C2">
        <w:trPr>
          <w:trHeight w:val="2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b/>
                <w:bCs/>
                <w:color w:val="000000"/>
                <w:sz w:val="20"/>
                <w:szCs w:val="20"/>
                <w:lang w:eastAsia="pt-BR"/>
              </w:rPr>
              <w:t>Nome da competição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b/>
                <w:bCs/>
                <w:color w:val="000000"/>
                <w:sz w:val="20"/>
                <w:szCs w:val="20"/>
                <w:lang w:eastAsia="pt-BR"/>
              </w:rPr>
              <w:t>Local  da competição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b/>
                <w:bCs/>
                <w:color w:val="000000"/>
                <w:sz w:val="20"/>
                <w:szCs w:val="20"/>
                <w:lang w:eastAsia="pt-BR"/>
              </w:rPr>
              <w:t>Áreas de conhecimento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American Solar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Challenge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EUA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Eng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Mecânica - Elétrica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ASCE/AISC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steel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bridge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competition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EUA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Eng. Civil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Baja SAE Brasil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Brasil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Eng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Mecânica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BUV Design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Competition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EUA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Eng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Mecânica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CanSat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Competition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EUA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Computação - Eng. Elétrica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CBR Competição Brasileira de Robótica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Brasil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Computação - Eng. Elétrica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Concrebol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Brasil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Eng. Civil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Concrete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canoe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EUA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Eng. Civil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DARPA Grand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Challenge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EUA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Eng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Mecânica - Elétrica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DRC DARPA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Robotics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Challenge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EUA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Computação - Eng. Elétrica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European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BEST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Engineering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Competition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Com</w:t>
            </w:r>
            <w:r>
              <w:rPr>
                <w:color w:val="000000"/>
                <w:sz w:val="20"/>
                <w:szCs w:val="20"/>
                <w:lang w:eastAsia="pt-BR"/>
              </w:rPr>
              <w:t>un</w:t>
            </w:r>
            <w:r w:rsidRPr="007138C2">
              <w:rPr>
                <w:color w:val="000000"/>
                <w:sz w:val="20"/>
                <w:szCs w:val="20"/>
                <w:lang w:eastAsia="pt-BR"/>
              </w:rPr>
              <w:t>idade Europeia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Diversas áreas de tecnologia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Festival de Minifoguetes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Brasil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Eng. Mecânica - Aeroespacial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FIRA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RoboWorld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Cup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Dinamarca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Computação - Eng. Elétrica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Fórmula SAE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Brasil / EUA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Eng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Mecânica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GNCTR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Great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Northern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Concrete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Toboggan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Race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Canadá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Eng. Civil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High Performance Color Concrete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Brasil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Eng. Civil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Human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Powered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Vehicle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Challenge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(HPVC)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EUA/ Índia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Eng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Mecânica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Intercollegiate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Rocket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Engineering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Competition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EUA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Eng. Mecânica - Aeroespacial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International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Space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Settlement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Design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Competition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EUA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Eng. Mecânica - Aeroespacial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LARC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Latin-American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Robotics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Competition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Brasil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Computação - Eng. Elétrica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Maratona da Eficiência Energética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Brasil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Eng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Mecânica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MIC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Mission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Idea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Contest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Japão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Eng. Elétrica - Aeroespacial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NASA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Human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Exploration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Rover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Challenge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EUA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Eng. Mecânica - Aeroespacial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NASA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Robotic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Mining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Competition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EUA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Eng. Mecânica - Aeroespacial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OBA Olímpiada Brasileira de Astronomia e Astronáutica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Brasil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Eng. Mecânica - Física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OBR Olimpíada Brasileira de Robótica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Brasil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Computação - Eng. Elétrica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Olimpíada Brasileira de Informática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Brasil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Computação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PetroBowl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EUA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Eng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Mecânica - Química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RoboCup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Vários países sede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Computação - Eng. Elétrica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RoboGames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Vários países sede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Computação - Eng. Elétrica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SAE Brasil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Aerodesign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Brasil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Eng. Mecânica - Aeroespacial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SAE Brasil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Demoiselle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Brasil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Eng. Mecânica - Aeroespacial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SAE Brasil Fórmula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Drone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Brasil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Eng. Mecânica - Aeroespacial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Shell Eco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Marathon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Vários países sede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Eng. Mecânica 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Solar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Decathlon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EUA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Eng. Civil - Elétrica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South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African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Solar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Challenge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África do Sul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Eng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Mecânica - Elétrica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TechCrunch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Disrupt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London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Hackathon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Inglaterra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Computação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VRC VEX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Robotics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Competition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Vários países sede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Computação - Eng. Elétrica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World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Championship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of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Custom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Bike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Building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Vários países sede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Eng. Mecânica 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World Solar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Challenge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Austrália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Eng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Mecânica - Elétrica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WRO World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Robotic</w:t>
            </w:r>
            <w:proofErr w:type="spellEnd"/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Olympiad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Vários países sede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 xml:space="preserve"> Computação - Eng. Elétrica</w:t>
            </w:r>
          </w:p>
        </w:tc>
      </w:tr>
      <w:tr w:rsidR="007138C2" w:rsidRPr="007138C2" w:rsidTr="007138C2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138C2">
              <w:rPr>
                <w:color w:val="000000"/>
                <w:sz w:val="20"/>
                <w:szCs w:val="20"/>
                <w:lang w:eastAsia="pt-BR"/>
              </w:rPr>
              <w:t>WxChallenge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EUA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C2" w:rsidRPr="007138C2" w:rsidRDefault="007138C2" w:rsidP="007138C2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7138C2">
              <w:rPr>
                <w:color w:val="000000"/>
                <w:sz w:val="20"/>
                <w:szCs w:val="20"/>
                <w:lang w:eastAsia="pt-BR"/>
              </w:rPr>
              <w:t>Climatologia - Matemática</w:t>
            </w:r>
          </w:p>
        </w:tc>
      </w:tr>
    </w:tbl>
    <w:p w:rsidR="000A50E7" w:rsidRDefault="000A50E7" w:rsidP="0053002C">
      <w:pPr>
        <w:jc w:val="center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sectPr w:rsidR="000A50E7">
      <w:headerReference w:type="default" r:id="rId9"/>
      <w:pgSz w:w="11906" w:h="16838"/>
      <w:pgMar w:top="2842" w:right="720" w:bottom="720" w:left="72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EE5" w:rsidRDefault="00F66EE5">
      <w:pPr>
        <w:spacing w:after="0" w:line="240" w:lineRule="auto"/>
      </w:pPr>
      <w:r>
        <w:separator/>
      </w:r>
    </w:p>
  </w:endnote>
  <w:endnote w:type="continuationSeparator" w:id="0">
    <w:p w:rsidR="00F66EE5" w:rsidRDefault="00F6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EE5" w:rsidRDefault="00F66EE5">
      <w:pPr>
        <w:spacing w:after="0" w:line="240" w:lineRule="auto"/>
      </w:pPr>
      <w:r>
        <w:separator/>
      </w:r>
    </w:p>
  </w:footnote>
  <w:footnote w:type="continuationSeparator" w:id="0">
    <w:p w:rsidR="00F66EE5" w:rsidRDefault="00F6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910" w:rsidRDefault="00571910">
    <w:pPr>
      <w:pStyle w:val="Cabealho"/>
      <w:rPr>
        <w:rFonts w:ascii="Times New Roman" w:hAnsi="Times New Roman"/>
        <w:sz w:val="24"/>
        <w:szCs w:val="24"/>
      </w:rPr>
    </w:pPr>
    <w:r>
      <w:rPr>
        <w:noProof/>
        <w:lang w:eastAsia="pt-BR"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7A1D4D85" wp14:editId="5133DC81">
              <wp:simplePos x="0" y="0"/>
              <wp:positionH relativeFrom="column">
                <wp:posOffset>276860</wp:posOffset>
              </wp:positionH>
              <wp:positionV relativeFrom="paragraph">
                <wp:posOffset>-110490</wp:posOffset>
              </wp:positionV>
              <wp:extent cx="6108065" cy="1412875"/>
              <wp:effectExtent l="635" t="3810" r="15875" b="2159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8065" cy="1412875"/>
                        <a:chOff x="436" y="-174"/>
                        <a:chExt cx="9619" cy="222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85" y="-91"/>
                          <a:ext cx="6548" cy="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910" w:rsidRDefault="00571910">
                            <w:pPr>
                              <w:tabs>
                                <w:tab w:val="left" w:pos="-254"/>
                                <w:tab w:val="left" w:pos="432"/>
                              </w:tabs>
                              <w:spacing w:after="0" w:line="240" w:lineRule="auto"/>
                              <w:ind w:hanging="419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Ministério da Educação</w:t>
                            </w:r>
                          </w:p>
                          <w:p w:rsidR="00571910" w:rsidRDefault="00571910">
                            <w:pPr>
                              <w:tabs>
                                <w:tab w:val="left" w:pos="-25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Universidade Tecnológica Federal do Paraná</w:t>
                            </w:r>
                          </w:p>
                          <w:p w:rsidR="00571910" w:rsidRDefault="00571910">
                            <w:pPr>
                              <w:tabs>
                                <w:tab w:val="left" w:pos="-25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Diretoria de Relações Empresariais e Comunitárias</w:t>
                            </w:r>
                          </w:p>
                          <w:p w:rsidR="00571910" w:rsidRDefault="00571910">
                            <w:pPr>
                              <w:tabs>
                                <w:tab w:val="left" w:pos="-254"/>
                              </w:tabs>
                              <w:spacing w:after="0" w:line="240" w:lineRule="auto"/>
                              <w:jc w:val="center"/>
                            </w:pPr>
                          </w:p>
                          <w:p w:rsidR="00571910" w:rsidRDefault="00571910">
                            <w:pPr>
                              <w:tabs>
                                <w:tab w:val="left" w:pos="-25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Departamento de Apoio e Projetos Tecnológicos</w:t>
                            </w:r>
                          </w:p>
                          <w:p w:rsidR="00571910" w:rsidRDefault="00571910">
                            <w:pPr>
                              <w:tabs>
                                <w:tab w:val="left" w:pos="-25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Câmpus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Guarapuava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436" y="-174"/>
                          <a:ext cx="9619" cy="2225"/>
                          <a:chOff x="436" y="-174"/>
                          <a:chExt cx="9619" cy="2225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498" y="1854"/>
                            <a:ext cx="9551" cy="2"/>
                          </a:xfrm>
                          <a:prstGeom prst="straightConnector1">
                            <a:avLst/>
                          </a:prstGeom>
                          <a:noFill/>
                          <a:ln w="284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498" y="2049"/>
                            <a:ext cx="9557" cy="2"/>
                          </a:xfrm>
                          <a:prstGeom prst="straightConnector1">
                            <a:avLst/>
                          </a:prstGeom>
                          <a:noFill/>
                          <a:ln w="2844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Image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" y="-174"/>
                            <a:ext cx="1304" cy="13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2" y="109"/>
                            <a:ext cx="1915" cy="7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21.8pt;margin-top:-8.7pt;width:480.95pt;height:111.25pt;z-index:251657728;mso-wrap-distance-left:0;mso-wrap-distance-right:0" coordorigin="436,-174" coordsize="9619,22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785;top:-91;width:6548;height:1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IqmcMA&#10;AADaAAAADwAAAGRycy9kb3ducmV2LnhtbESPQWvCQBSE70L/w/IKvenGUEpMXUWKQm9tEw/p7ZF9&#10;JrHZt2F3Nem/7xYEj8PMfMOst5PpxZWc7ywrWC4SEMS11R03Co7lYZ6B8AFZY2+ZFPySh+3mYbbG&#10;XNuRv+hahEZECPscFbQhDLmUvm7JoF/YgTh6J+sMhihdI7XDMcJNL9MkeZEGO44LLQ701lL9U1yM&#10;gnO2qpa7w/P4UVb75jvtgvvstVJPj9PuFUSgKdzDt/a7VpDC/5V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IqmcMAAADaAAAADwAAAAAAAAAAAAAAAACYAgAAZHJzL2Rv&#10;d25yZXYueG1sUEsFBgAAAAAEAAQA9QAAAIgDAAAAAA==&#10;" filled="f" stroked="f" strokecolor="gray">
                <v:stroke joinstyle="round"/>
                <v:textbox>
                  <w:txbxContent>
                    <w:p w:rsidR="00571910" w:rsidRDefault="00571910">
                      <w:pPr>
                        <w:tabs>
                          <w:tab w:val="left" w:pos="-254"/>
                          <w:tab w:val="left" w:pos="432"/>
                        </w:tabs>
                        <w:spacing w:after="0" w:line="240" w:lineRule="auto"/>
                        <w:ind w:hanging="419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Ministério da Educação</w:t>
                      </w:r>
                    </w:p>
                    <w:p w:rsidR="00571910" w:rsidRDefault="00571910">
                      <w:pPr>
                        <w:tabs>
                          <w:tab w:val="left" w:pos="-254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Universidade Tecnológica Federal do Paraná</w:t>
                      </w:r>
                    </w:p>
                    <w:p w:rsidR="00571910" w:rsidRDefault="00571910">
                      <w:pPr>
                        <w:tabs>
                          <w:tab w:val="left" w:pos="-254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Diretoria de Relações Empresariais e Comunitárias</w:t>
                      </w:r>
                    </w:p>
                    <w:p w:rsidR="00571910" w:rsidRDefault="00571910">
                      <w:pPr>
                        <w:tabs>
                          <w:tab w:val="left" w:pos="-254"/>
                        </w:tabs>
                        <w:spacing w:after="0" w:line="240" w:lineRule="auto"/>
                        <w:jc w:val="center"/>
                      </w:pPr>
                    </w:p>
                    <w:p w:rsidR="00571910" w:rsidRDefault="00571910">
                      <w:pPr>
                        <w:tabs>
                          <w:tab w:val="left" w:pos="-254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Departamento de Apoio e Projetos Tecnológicos</w:t>
                      </w:r>
                    </w:p>
                    <w:p w:rsidR="00571910" w:rsidRDefault="00571910">
                      <w:pPr>
                        <w:tabs>
                          <w:tab w:val="left" w:pos="-254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Câmpus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Guarapuava</w:t>
                      </w:r>
                    </w:p>
                  </w:txbxContent>
                </v:textbox>
              </v:shape>
              <v:group id="Group 3" o:spid="_x0000_s1028" style="position:absolute;left:436;top:-174;width:9619;height:2225" coordorigin="436,-174" coordsize="9619,2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9" type="#_x0000_t32" style="position:absolute;left:498;top:1854;width:9551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8OncYAAADaAAAADwAAAGRycy9kb3ducmV2LnhtbESPT2vCQBTE74V+h+UJvdVNbCsSXYMI&#10;gu3B+pfS2yP7TEKzb2N2NdFP3xUKPQ4z8xtmknamEhdqXGlZQdyPQBBnVpecK9jvFs8jEM4ja6ws&#10;k4IrOUinjw8TTLRteUOXrc9FgLBLUEHhfZ1I6bKCDLq+rYmDd7SNQR9kk0vdYBvgppKDKBpKgyWH&#10;hQJrmheU/WzPRsFt8zG0x6+2jteHz/OLOb2/3VbfSj31utkYhKfO/4f/2kut4BXuV8INk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PDp3GAAAA2gAAAA8AAAAAAAAA&#10;AAAAAAAAoQIAAGRycy9kb3ducmV2LnhtbFBLBQYAAAAABAAEAPkAAACUAwAAAAA=&#10;" strokeweight=".79mm">
                  <v:stroke joinstyle="miter"/>
                </v:shape>
                <v:shape id="AutoShape 5" o:spid="_x0000_s1030" type="#_x0000_t32" style="position:absolute;left:498;top:2049;width:9557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YI1cUAAADaAAAADwAAAGRycy9kb3ducmV2LnhtbESPQWvCQBSE70L/w/IEb3Wj0Fqiq0ih&#10;VotSjFLo7ZF9Jkuzb0N21TS/visUPA4z8w0zW7S2EhdqvHGsYDRMQBDnThsuFBwPb48vIHxA1lg5&#10;JgW/5GExf+jNMNXuynu6ZKEQEcI+RQVlCHUqpc9LsuiHriaO3sk1FkOUTSF1g9cIt5UcJ8mztGg4&#10;LpRY02tJ+U92tgrM+8isOvc12X58dhOz2fnu+5QrNei3yymIQG24h//ba63gCW5X4g2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YI1cUAAADaAAAADwAAAAAAAAAA&#10;AAAAAAChAgAAZHJzL2Rvd25yZXYueG1sUEsFBgAAAAAEAAQA+QAAAJMDAAAAAA==&#10;" strokecolor="#ffc000" strokeweight=".79mm">
                  <v:stroke joinstyle="miter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1" o:spid="_x0000_s1031" type="#_x0000_t75" style="position:absolute;left:436;top:-174;width:1304;height:1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AE0PEAAAA2gAAAA8AAABkcnMvZG93bnJldi54bWxEj09rAjEUxO9Cv0N4hd7cbD2sdmuU0iK2&#10;HsR/hR4fyevu0s3LkqS6fnsjCB6HmfkNM533thVH8qFxrOA5y0EQa2carhQc9ovhBESIyAZbx6Tg&#10;TAHms4fBFEvjTryl4y5WIkE4lKigjrErpQy6Joshcx1x8n6dtxiT9JU0Hk8Jbls5yvNCWmw4LdTY&#10;0XtN+m/3bxX4l/3PuFr5L71ZRr/4/pgcirVW6umxf3sFEamP9/Ct/WkUFHC9km6AnF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AE0PEAAAA2gAAAA8AAAAAAAAAAAAAAAAA&#10;nwIAAGRycy9kb3ducmV2LnhtbFBLBQYAAAAABAAEAPcAAACQAwAAAAA=&#10;" filled="t" strokecolor="gray">
                  <v:fill opacity="0"/>
                  <v:stroke joinstyle="round"/>
                  <v:imagedata r:id="rId3" o:title=""/>
                </v:shape>
                <v:shape id="Imagem 12" o:spid="_x0000_s1032" type="#_x0000_t75" style="position:absolute;left:8132;top:109;width:1915;height: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dZtLDAAAA2gAAAA8AAABkcnMvZG93bnJldi54bWxEj1trAjEUhN8L/odwBF+KZrXgZWsUEQTF&#10;F299P92c7q5uTpZN1NRf3xQEH4eZ+YaZzoOpxI0aV1pW0O8lIIgzq0vOFZyOq+4YhPPIGivLpOCX&#10;HMxnrbcpptreeU+3g89FhLBLUUHhfZ1K6bKCDLqerYmj92Mbgz7KJpe6wXuEm0oOkmQoDZYcFwqs&#10;aVlQdjlcjYLt12Rz/gjDR3jfOfstR3otTxOlOu2w+AThKfhX+NleawUj+L8Sb4C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V1m0sMAAADaAAAADwAAAAAAAAAAAAAAAACf&#10;AgAAZHJzL2Rvd25yZXYueG1sUEsFBgAAAAAEAAQA9wAAAI8DAAAAAA==&#10;" filled="t" strokecolor="gray">
                  <v:fill opacity="0"/>
                  <v:stroke joinstyle="round"/>
                  <v:imagedata r:id="rId4" o:title=""/>
                </v:shape>
              </v:group>
            </v:group>
          </w:pict>
        </mc:Fallback>
      </mc:AlternateContent>
    </w:r>
  </w:p>
  <w:p w:rsidR="00571910" w:rsidRDefault="005719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2E22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5B22884"/>
    <w:multiLevelType w:val="hybridMultilevel"/>
    <w:tmpl w:val="ECD094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35F70"/>
    <w:multiLevelType w:val="hybridMultilevel"/>
    <w:tmpl w:val="E37CA1F8"/>
    <w:lvl w:ilvl="0" w:tplc="3DBE06D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5483E"/>
    <w:multiLevelType w:val="hybridMultilevel"/>
    <w:tmpl w:val="ABB81D40"/>
    <w:lvl w:ilvl="0" w:tplc="64B848A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0CD62694"/>
    <w:multiLevelType w:val="hybridMultilevel"/>
    <w:tmpl w:val="8B7C7E26"/>
    <w:lvl w:ilvl="0" w:tplc="66CAE64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A01D0"/>
    <w:multiLevelType w:val="hybridMultilevel"/>
    <w:tmpl w:val="AEE4F60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64E7B"/>
    <w:multiLevelType w:val="hybridMultilevel"/>
    <w:tmpl w:val="789C8B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35FAD"/>
    <w:multiLevelType w:val="hybridMultilevel"/>
    <w:tmpl w:val="E4DC5E72"/>
    <w:lvl w:ilvl="0" w:tplc="3F8A15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07E92"/>
    <w:multiLevelType w:val="hybridMultilevel"/>
    <w:tmpl w:val="5AA26D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33147"/>
    <w:multiLevelType w:val="hybridMultilevel"/>
    <w:tmpl w:val="01D6C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6782E"/>
    <w:multiLevelType w:val="hybridMultilevel"/>
    <w:tmpl w:val="E4DC5E72"/>
    <w:lvl w:ilvl="0" w:tplc="3F8A15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D4804"/>
    <w:multiLevelType w:val="hybridMultilevel"/>
    <w:tmpl w:val="E4DC5E72"/>
    <w:lvl w:ilvl="0" w:tplc="3F8A15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F252A"/>
    <w:multiLevelType w:val="hybridMultilevel"/>
    <w:tmpl w:val="A32C7CB2"/>
    <w:lvl w:ilvl="0" w:tplc="93D8368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F1278"/>
    <w:multiLevelType w:val="multilevel"/>
    <w:tmpl w:val="C5FA7CA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DB75A46"/>
    <w:multiLevelType w:val="hybridMultilevel"/>
    <w:tmpl w:val="21202CB2"/>
    <w:lvl w:ilvl="0" w:tplc="BA40C9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A71F0"/>
    <w:multiLevelType w:val="hybridMultilevel"/>
    <w:tmpl w:val="F0348D4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D4F7B"/>
    <w:multiLevelType w:val="hybridMultilevel"/>
    <w:tmpl w:val="207222EA"/>
    <w:lvl w:ilvl="0" w:tplc="AD9A892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FA1936"/>
    <w:multiLevelType w:val="multilevel"/>
    <w:tmpl w:val="C5FA7CA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CB03975"/>
    <w:multiLevelType w:val="hybridMultilevel"/>
    <w:tmpl w:val="E4DC5E72"/>
    <w:lvl w:ilvl="0" w:tplc="3F8A15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618CE"/>
    <w:multiLevelType w:val="hybridMultilevel"/>
    <w:tmpl w:val="A32C7CB2"/>
    <w:lvl w:ilvl="0" w:tplc="93D8368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7FCB"/>
    <w:multiLevelType w:val="multilevel"/>
    <w:tmpl w:val="DF126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CB85BE9"/>
    <w:multiLevelType w:val="hybridMultilevel"/>
    <w:tmpl w:val="C24C713E"/>
    <w:lvl w:ilvl="0" w:tplc="C3F64D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4D1E39"/>
    <w:multiLevelType w:val="hybridMultilevel"/>
    <w:tmpl w:val="84368DE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C2A4D"/>
    <w:multiLevelType w:val="hybridMultilevel"/>
    <w:tmpl w:val="D7D0DA78"/>
    <w:lvl w:ilvl="0" w:tplc="93D83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92917"/>
    <w:multiLevelType w:val="hybridMultilevel"/>
    <w:tmpl w:val="4FD2A3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E797F"/>
    <w:multiLevelType w:val="hybridMultilevel"/>
    <w:tmpl w:val="4A6C8FF2"/>
    <w:lvl w:ilvl="0" w:tplc="93D83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4846A9"/>
    <w:multiLevelType w:val="hybridMultilevel"/>
    <w:tmpl w:val="298C29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766AB"/>
    <w:multiLevelType w:val="hybridMultilevel"/>
    <w:tmpl w:val="A17209D8"/>
    <w:lvl w:ilvl="0" w:tplc="0BBA40D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20806"/>
    <w:multiLevelType w:val="hybridMultilevel"/>
    <w:tmpl w:val="D730E4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EF5DE2"/>
    <w:multiLevelType w:val="hybridMultilevel"/>
    <w:tmpl w:val="C1682C90"/>
    <w:lvl w:ilvl="0" w:tplc="93D83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27D5A"/>
    <w:multiLevelType w:val="hybridMultilevel"/>
    <w:tmpl w:val="02782882"/>
    <w:lvl w:ilvl="0" w:tplc="D8D04400">
      <w:start w:val="7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806C9F"/>
    <w:multiLevelType w:val="hybridMultilevel"/>
    <w:tmpl w:val="45E4C0F8"/>
    <w:lvl w:ilvl="0" w:tplc="C5F856AA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BE6E94"/>
    <w:multiLevelType w:val="hybridMultilevel"/>
    <w:tmpl w:val="298C29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8"/>
  </w:num>
  <w:num w:numId="7">
    <w:abstractNumId w:val="10"/>
  </w:num>
  <w:num w:numId="8">
    <w:abstractNumId w:val="8"/>
  </w:num>
  <w:num w:numId="9">
    <w:abstractNumId w:val="31"/>
  </w:num>
  <w:num w:numId="10">
    <w:abstractNumId w:val="34"/>
  </w:num>
  <w:num w:numId="11">
    <w:abstractNumId w:val="17"/>
  </w:num>
  <w:num w:numId="12">
    <w:abstractNumId w:val="24"/>
  </w:num>
  <w:num w:numId="13">
    <w:abstractNumId w:val="6"/>
  </w:num>
  <w:num w:numId="14">
    <w:abstractNumId w:val="9"/>
  </w:num>
  <w:num w:numId="15">
    <w:abstractNumId w:val="19"/>
  </w:num>
  <w:num w:numId="16">
    <w:abstractNumId w:val="35"/>
  </w:num>
  <w:num w:numId="17">
    <w:abstractNumId w:val="16"/>
  </w:num>
  <w:num w:numId="18">
    <w:abstractNumId w:val="25"/>
  </w:num>
  <w:num w:numId="19">
    <w:abstractNumId w:val="29"/>
  </w:num>
  <w:num w:numId="20">
    <w:abstractNumId w:val="27"/>
  </w:num>
  <w:num w:numId="21">
    <w:abstractNumId w:val="33"/>
  </w:num>
  <w:num w:numId="22">
    <w:abstractNumId w:val="23"/>
  </w:num>
  <w:num w:numId="23">
    <w:abstractNumId w:val="20"/>
  </w:num>
  <w:num w:numId="24">
    <w:abstractNumId w:val="26"/>
  </w:num>
  <w:num w:numId="25">
    <w:abstractNumId w:val="12"/>
  </w:num>
  <w:num w:numId="26">
    <w:abstractNumId w:val="21"/>
  </w:num>
  <w:num w:numId="27">
    <w:abstractNumId w:val="30"/>
  </w:num>
  <w:num w:numId="28">
    <w:abstractNumId w:val="5"/>
  </w:num>
  <w:num w:numId="29">
    <w:abstractNumId w:val="36"/>
  </w:num>
  <w:num w:numId="30">
    <w:abstractNumId w:val="7"/>
  </w:num>
  <w:num w:numId="31">
    <w:abstractNumId w:val="22"/>
  </w:num>
  <w:num w:numId="32">
    <w:abstractNumId w:val="15"/>
  </w:num>
  <w:num w:numId="33">
    <w:abstractNumId w:val="32"/>
  </w:num>
  <w:num w:numId="34">
    <w:abstractNumId w:val="11"/>
  </w:num>
  <w:num w:numId="35">
    <w:abstractNumId w:val="13"/>
  </w:num>
  <w:num w:numId="36">
    <w:abstractNumId w:val="1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CF"/>
    <w:rsid w:val="00000C0B"/>
    <w:rsid w:val="00026FB4"/>
    <w:rsid w:val="00052DE8"/>
    <w:rsid w:val="00061C28"/>
    <w:rsid w:val="00065A6F"/>
    <w:rsid w:val="00066E18"/>
    <w:rsid w:val="0007536C"/>
    <w:rsid w:val="000757D3"/>
    <w:rsid w:val="0008245B"/>
    <w:rsid w:val="000A25BF"/>
    <w:rsid w:val="000A2BE1"/>
    <w:rsid w:val="000A49A9"/>
    <w:rsid w:val="000A50E7"/>
    <w:rsid w:val="000B2B56"/>
    <w:rsid w:val="000C0B18"/>
    <w:rsid w:val="000C54F0"/>
    <w:rsid w:val="000F7CC9"/>
    <w:rsid w:val="00100A1E"/>
    <w:rsid w:val="00105388"/>
    <w:rsid w:val="00112B22"/>
    <w:rsid w:val="00114213"/>
    <w:rsid w:val="00135B0D"/>
    <w:rsid w:val="00140EEC"/>
    <w:rsid w:val="0014460E"/>
    <w:rsid w:val="00191780"/>
    <w:rsid w:val="001A0405"/>
    <w:rsid w:val="001B2989"/>
    <w:rsid w:val="001C1A3E"/>
    <w:rsid w:val="001D680B"/>
    <w:rsid w:val="001E5111"/>
    <w:rsid w:val="002060A5"/>
    <w:rsid w:val="00216AA6"/>
    <w:rsid w:val="00230EB8"/>
    <w:rsid w:val="00243656"/>
    <w:rsid w:val="00254111"/>
    <w:rsid w:val="00293EAC"/>
    <w:rsid w:val="002A5469"/>
    <w:rsid w:val="002C3247"/>
    <w:rsid w:val="002D093E"/>
    <w:rsid w:val="002D68C7"/>
    <w:rsid w:val="00300766"/>
    <w:rsid w:val="00304B80"/>
    <w:rsid w:val="00334782"/>
    <w:rsid w:val="00335B2B"/>
    <w:rsid w:val="00337865"/>
    <w:rsid w:val="00385032"/>
    <w:rsid w:val="003B78BB"/>
    <w:rsid w:val="003F608D"/>
    <w:rsid w:val="00405F08"/>
    <w:rsid w:val="0041675C"/>
    <w:rsid w:val="004224E3"/>
    <w:rsid w:val="00426837"/>
    <w:rsid w:val="00474DE5"/>
    <w:rsid w:val="00483593"/>
    <w:rsid w:val="004B2C1E"/>
    <w:rsid w:val="004C310A"/>
    <w:rsid w:val="004C3C1C"/>
    <w:rsid w:val="004D291A"/>
    <w:rsid w:val="004E7B95"/>
    <w:rsid w:val="004F40A3"/>
    <w:rsid w:val="0053002C"/>
    <w:rsid w:val="00553449"/>
    <w:rsid w:val="00557938"/>
    <w:rsid w:val="00571910"/>
    <w:rsid w:val="005A7CD7"/>
    <w:rsid w:val="005C1777"/>
    <w:rsid w:val="005E2600"/>
    <w:rsid w:val="005E47CF"/>
    <w:rsid w:val="005F0F9F"/>
    <w:rsid w:val="005F2FEC"/>
    <w:rsid w:val="006077B5"/>
    <w:rsid w:val="00631D50"/>
    <w:rsid w:val="006441D0"/>
    <w:rsid w:val="006470A1"/>
    <w:rsid w:val="0065236F"/>
    <w:rsid w:val="00657280"/>
    <w:rsid w:val="00670F80"/>
    <w:rsid w:val="00683B08"/>
    <w:rsid w:val="00697FD0"/>
    <w:rsid w:val="006C6320"/>
    <w:rsid w:val="006C6F74"/>
    <w:rsid w:val="006C7DF5"/>
    <w:rsid w:val="006D1C76"/>
    <w:rsid w:val="006F5046"/>
    <w:rsid w:val="007138C2"/>
    <w:rsid w:val="0072547F"/>
    <w:rsid w:val="00726C53"/>
    <w:rsid w:val="00750D96"/>
    <w:rsid w:val="007554C0"/>
    <w:rsid w:val="00792027"/>
    <w:rsid w:val="007A752C"/>
    <w:rsid w:val="007B0143"/>
    <w:rsid w:val="007D278D"/>
    <w:rsid w:val="007D510A"/>
    <w:rsid w:val="007E0506"/>
    <w:rsid w:val="00832149"/>
    <w:rsid w:val="0084582C"/>
    <w:rsid w:val="00852E66"/>
    <w:rsid w:val="00874C3C"/>
    <w:rsid w:val="00880505"/>
    <w:rsid w:val="0088078A"/>
    <w:rsid w:val="008A4E30"/>
    <w:rsid w:val="008A71D0"/>
    <w:rsid w:val="008C4C53"/>
    <w:rsid w:val="008D3081"/>
    <w:rsid w:val="008F2F75"/>
    <w:rsid w:val="008F6E54"/>
    <w:rsid w:val="008F7F59"/>
    <w:rsid w:val="009000F9"/>
    <w:rsid w:val="009011EC"/>
    <w:rsid w:val="00901E10"/>
    <w:rsid w:val="00924A64"/>
    <w:rsid w:val="00933DDC"/>
    <w:rsid w:val="00941108"/>
    <w:rsid w:val="0094542E"/>
    <w:rsid w:val="00966CC9"/>
    <w:rsid w:val="00971CCF"/>
    <w:rsid w:val="009750D3"/>
    <w:rsid w:val="00990858"/>
    <w:rsid w:val="00996D38"/>
    <w:rsid w:val="009A550C"/>
    <w:rsid w:val="009A709E"/>
    <w:rsid w:val="009C5260"/>
    <w:rsid w:val="009E3228"/>
    <w:rsid w:val="009E3BC5"/>
    <w:rsid w:val="009F2E0A"/>
    <w:rsid w:val="00A23A20"/>
    <w:rsid w:val="00A26ADF"/>
    <w:rsid w:val="00A309E7"/>
    <w:rsid w:val="00A41AD4"/>
    <w:rsid w:val="00A648AA"/>
    <w:rsid w:val="00A65168"/>
    <w:rsid w:val="00A675AE"/>
    <w:rsid w:val="00A80872"/>
    <w:rsid w:val="00A81ED1"/>
    <w:rsid w:val="00AA20FE"/>
    <w:rsid w:val="00AB1E5A"/>
    <w:rsid w:val="00AB5C90"/>
    <w:rsid w:val="00AC1553"/>
    <w:rsid w:val="00AE0026"/>
    <w:rsid w:val="00AE2AF5"/>
    <w:rsid w:val="00AE67B7"/>
    <w:rsid w:val="00AF6ECC"/>
    <w:rsid w:val="00B0265B"/>
    <w:rsid w:val="00B169BE"/>
    <w:rsid w:val="00B37355"/>
    <w:rsid w:val="00B52D96"/>
    <w:rsid w:val="00B90C38"/>
    <w:rsid w:val="00B96222"/>
    <w:rsid w:val="00BA303A"/>
    <w:rsid w:val="00BA48EF"/>
    <w:rsid w:val="00BA6455"/>
    <w:rsid w:val="00BB773E"/>
    <w:rsid w:val="00BD6F0B"/>
    <w:rsid w:val="00BE07CA"/>
    <w:rsid w:val="00C2327A"/>
    <w:rsid w:val="00C87E74"/>
    <w:rsid w:val="00CB2E86"/>
    <w:rsid w:val="00CB3D22"/>
    <w:rsid w:val="00CC6CDE"/>
    <w:rsid w:val="00CD075A"/>
    <w:rsid w:val="00CD71DB"/>
    <w:rsid w:val="00D14C0C"/>
    <w:rsid w:val="00D27DAE"/>
    <w:rsid w:val="00D50329"/>
    <w:rsid w:val="00D66F6C"/>
    <w:rsid w:val="00D75075"/>
    <w:rsid w:val="00D80A4B"/>
    <w:rsid w:val="00D81F27"/>
    <w:rsid w:val="00DA176C"/>
    <w:rsid w:val="00DB7FB2"/>
    <w:rsid w:val="00DC5324"/>
    <w:rsid w:val="00DD62CA"/>
    <w:rsid w:val="00DF2EAD"/>
    <w:rsid w:val="00E30AD0"/>
    <w:rsid w:val="00E34D6E"/>
    <w:rsid w:val="00E35A02"/>
    <w:rsid w:val="00E51FB0"/>
    <w:rsid w:val="00E741F8"/>
    <w:rsid w:val="00EA4429"/>
    <w:rsid w:val="00EA5C2B"/>
    <w:rsid w:val="00EF03A5"/>
    <w:rsid w:val="00F12258"/>
    <w:rsid w:val="00F124BB"/>
    <w:rsid w:val="00F20B51"/>
    <w:rsid w:val="00F26DD5"/>
    <w:rsid w:val="00F66EE5"/>
    <w:rsid w:val="00F731D2"/>
    <w:rsid w:val="00F7360A"/>
    <w:rsid w:val="00F81BF2"/>
    <w:rsid w:val="00F916EE"/>
    <w:rsid w:val="00F9459F"/>
    <w:rsid w:val="00FA1E93"/>
    <w:rsid w:val="00FB34EE"/>
    <w:rsid w:val="00FB4EF8"/>
    <w:rsid w:val="00FC325A"/>
    <w:rsid w:val="00FD6169"/>
    <w:rsid w:val="00FE3451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abealhoChar">
    <w:name w:val="Cabeçalho Char"/>
    <w:rPr>
      <w:rFonts w:eastAsia="Times New Roman"/>
    </w:rPr>
  </w:style>
  <w:style w:type="character" w:customStyle="1" w:styleId="RodapChar">
    <w:name w:val="Rodapé Char"/>
    <w:rPr>
      <w:rFonts w:eastAsia="Times New Roman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mbolosdenumerao">
    <w:name w:val="Símbolos de numeração"/>
  </w:style>
  <w:style w:type="character" w:styleId="Hyperlink">
    <w:name w:val="Hyperlink"/>
    <w:rPr>
      <w:color w:val="000080"/>
      <w:u w:val="single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Default">
    <w:name w:val="Default"/>
    <w:rsid w:val="00100A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B37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elanormal"/>
    <w:uiPriority w:val="43"/>
    <w:rsid w:val="00B373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683B08"/>
    <w:pPr>
      <w:ind w:left="720"/>
      <w:contextualSpacing/>
    </w:pPr>
  </w:style>
  <w:style w:type="character" w:customStyle="1" w:styleId="pg-2ff3">
    <w:name w:val="pg-2ff3"/>
    <w:basedOn w:val="Fontepargpadro"/>
    <w:rsid w:val="00E34D6E"/>
  </w:style>
  <w:style w:type="character" w:customStyle="1" w:styleId="a">
    <w:name w:val="_"/>
    <w:basedOn w:val="Fontepargpadro"/>
    <w:rsid w:val="00E34D6E"/>
  </w:style>
  <w:style w:type="table" w:customStyle="1" w:styleId="GridTableLight">
    <w:name w:val="Grid Table Light"/>
    <w:basedOn w:val="Tabelanormal"/>
    <w:uiPriority w:val="40"/>
    <w:rsid w:val="0053002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abealhoChar">
    <w:name w:val="Cabeçalho Char"/>
    <w:rPr>
      <w:rFonts w:eastAsia="Times New Roman"/>
    </w:rPr>
  </w:style>
  <w:style w:type="character" w:customStyle="1" w:styleId="RodapChar">
    <w:name w:val="Rodapé Char"/>
    <w:rPr>
      <w:rFonts w:eastAsia="Times New Roman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mbolosdenumerao">
    <w:name w:val="Símbolos de numeração"/>
  </w:style>
  <w:style w:type="character" w:styleId="Hyperlink">
    <w:name w:val="Hyperlink"/>
    <w:rPr>
      <w:color w:val="000080"/>
      <w:u w:val="single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Default">
    <w:name w:val="Default"/>
    <w:rsid w:val="00100A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B37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elanormal"/>
    <w:uiPriority w:val="43"/>
    <w:rsid w:val="00B373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683B08"/>
    <w:pPr>
      <w:ind w:left="720"/>
      <w:contextualSpacing/>
    </w:pPr>
  </w:style>
  <w:style w:type="character" w:customStyle="1" w:styleId="pg-2ff3">
    <w:name w:val="pg-2ff3"/>
    <w:basedOn w:val="Fontepargpadro"/>
    <w:rsid w:val="00E34D6E"/>
  </w:style>
  <w:style w:type="character" w:customStyle="1" w:styleId="a">
    <w:name w:val="_"/>
    <w:basedOn w:val="Fontepargpadro"/>
    <w:rsid w:val="00E34D6E"/>
  </w:style>
  <w:style w:type="table" w:customStyle="1" w:styleId="GridTableLight">
    <w:name w:val="Grid Table Light"/>
    <w:basedOn w:val="Tabelanormal"/>
    <w:uiPriority w:val="40"/>
    <w:rsid w:val="0053002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FECC9-5D34-42D3-8C8B-093C5A5F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Heliety</dc:creator>
  <cp:lastModifiedBy>Juliana Giboski</cp:lastModifiedBy>
  <cp:revision>3</cp:revision>
  <cp:lastPrinted>2018-03-16T16:29:00Z</cp:lastPrinted>
  <dcterms:created xsi:type="dcterms:W3CDTF">2018-04-19T16:29:00Z</dcterms:created>
  <dcterms:modified xsi:type="dcterms:W3CDTF">2018-04-19T16:33:00Z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