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6C53" w:rsidRDefault="00726C5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40E9C" w:rsidRDefault="00D40E9C" w:rsidP="00D40E9C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385032">
        <w:rPr>
          <w:rFonts w:ascii="Arial" w:hAnsi="Arial" w:cs="Arial"/>
          <w:b/>
          <w:caps/>
          <w:sz w:val="24"/>
          <w:szCs w:val="24"/>
        </w:rPr>
        <w:t xml:space="preserve">Anexo </w:t>
      </w:r>
      <w:r>
        <w:rPr>
          <w:rFonts w:ascii="Arial" w:hAnsi="Arial" w:cs="Arial"/>
          <w:b/>
          <w:caps/>
          <w:sz w:val="24"/>
          <w:szCs w:val="24"/>
        </w:rPr>
        <w:t>I</w:t>
      </w:r>
      <w:r w:rsidRPr="00385032">
        <w:rPr>
          <w:rFonts w:ascii="Arial" w:hAnsi="Arial" w:cs="Arial"/>
          <w:b/>
          <w:caps/>
          <w:sz w:val="24"/>
          <w:szCs w:val="24"/>
        </w:rPr>
        <w:t xml:space="preserve">I – </w:t>
      </w:r>
      <w:r>
        <w:rPr>
          <w:rFonts w:ascii="Arial" w:hAnsi="Arial" w:cs="Arial"/>
          <w:b/>
          <w:caps/>
          <w:sz w:val="24"/>
          <w:szCs w:val="24"/>
        </w:rPr>
        <w:t>Ficha de inscrição</w:t>
      </w:r>
    </w:p>
    <w:p w:rsidR="00D40E9C" w:rsidRDefault="00D40E9C" w:rsidP="00D40E9C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D40E9C" w:rsidRPr="00DD62CA" w:rsidRDefault="00D40E9C" w:rsidP="00D40E9C">
      <w:pPr>
        <w:pStyle w:val="PargrafodaLista"/>
        <w:numPr>
          <w:ilvl w:val="0"/>
          <w:numId w:val="31"/>
        </w:numPr>
        <w:rPr>
          <w:rFonts w:ascii="Arial" w:hAnsi="Arial" w:cs="Arial"/>
          <w:b/>
          <w:caps/>
          <w:sz w:val="24"/>
          <w:szCs w:val="24"/>
        </w:rPr>
      </w:pPr>
      <w:r w:rsidRPr="00DD62CA">
        <w:rPr>
          <w:rFonts w:ascii="Arial" w:hAnsi="Arial" w:cs="Arial"/>
          <w:b/>
          <w:caps/>
          <w:sz w:val="24"/>
          <w:szCs w:val="24"/>
        </w:rPr>
        <w:t>Dados da equipe e orientador</w:t>
      </w:r>
    </w:p>
    <w:tbl>
      <w:tblPr>
        <w:tblStyle w:val="Tabelacomgrade"/>
        <w:tblW w:w="0" w:type="auto"/>
        <w:tblLook w:val="00A0" w:firstRow="1" w:lastRow="0" w:firstColumn="1" w:lastColumn="0" w:noHBand="0" w:noVBand="0"/>
      </w:tblPr>
      <w:tblGrid>
        <w:gridCol w:w="4390"/>
        <w:gridCol w:w="6066"/>
      </w:tblGrid>
      <w:tr w:rsidR="00D40E9C" w:rsidRPr="00DD62CA" w:rsidTr="009A2BE2">
        <w:tc>
          <w:tcPr>
            <w:tcW w:w="4390" w:type="dxa"/>
          </w:tcPr>
          <w:p w:rsidR="00D40E9C" w:rsidRPr="00DD62CA" w:rsidRDefault="00D40E9C" w:rsidP="009A2BE2">
            <w:pPr>
              <w:rPr>
                <w:rFonts w:ascii="Arial" w:hAnsi="Arial" w:cs="Arial"/>
                <w:sz w:val="20"/>
                <w:szCs w:val="20"/>
              </w:rPr>
            </w:pPr>
            <w:r w:rsidRPr="00DD62CA">
              <w:rPr>
                <w:rFonts w:ascii="Arial" w:hAnsi="Arial" w:cs="Arial"/>
                <w:sz w:val="20"/>
                <w:szCs w:val="20"/>
              </w:rPr>
              <w:t xml:space="preserve">Nome da equipe </w:t>
            </w:r>
          </w:p>
        </w:tc>
        <w:tc>
          <w:tcPr>
            <w:tcW w:w="6066" w:type="dxa"/>
          </w:tcPr>
          <w:p w:rsidR="00D40E9C" w:rsidRPr="00DD62CA" w:rsidRDefault="00D40E9C" w:rsidP="009A2BE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40E9C" w:rsidRPr="00DD62CA" w:rsidTr="009A2BE2">
        <w:tc>
          <w:tcPr>
            <w:tcW w:w="4390" w:type="dxa"/>
          </w:tcPr>
          <w:p w:rsidR="00D40E9C" w:rsidRPr="00DD62CA" w:rsidRDefault="00D40E9C" w:rsidP="009A2BE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D62CA">
              <w:rPr>
                <w:rFonts w:ascii="Arial" w:hAnsi="Arial" w:cs="Arial"/>
                <w:sz w:val="20"/>
                <w:szCs w:val="20"/>
              </w:rPr>
              <w:t>Representante legal</w:t>
            </w:r>
            <w:r w:rsidRPr="00DD62CA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6066" w:type="dxa"/>
          </w:tcPr>
          <w:p w:rsidR="00D40E9C" w:rsidRPr="00DD62CA" w:rsidRDefault="00D40E9C" w:rsidP="009A2BE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40E9C" w:rsidRPr="00DD62CA" w:rsidTr="009A2BE2">
        <w:tc>
          <w:tcPr>
            <w:tcW w:w="4390" w:type="dxa"/>
          </w:tcPr>
          <w:p w:rsidR="00D40E9C" w:rsidRPr="00DD62CA" w:rsidRDefault="00D40E9C" w:rsidP="009A2BE2">
            <w:pPr>
              <w:rPr>
                <w:rFonts w:ascii="Arial" w:hAnsi="Arial" w:cs="Arial"/>
                <w:sz w:val="20"/>
                <w:szCs w:val="20"/>
              </w:rPr>
            </w:pPr>
            <w:r w:rsidRPr="00DD62CA">
              <w:rPr>
                <w:rFonts w:ascii="Arial" w:hAnsi="Arial" w:cs="Arial"/>
                <w:sz w:val="20"/>
                <w:szCs w:val="20"/>
              </w:rPr>
              <w:t>CPF do representante legal</w:t>
            </w:r>
          </w:p>
        </w:tc>
        <w:tc>
          <w:tcPr>
            <w:tcW w:w="6066" w:type="dxa"/>
          </w:tcPr>
          <w:p w:rsidR="00D40E9C" w:rsidRPr="00DD62CA" w:rsidRDefault="00D40E9C" w:rsidP="009A2BE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40E9C" w:rsidRPr="00DD62CA" w:rsidTr="009A2BE2">
        <w:tc>
          <w:tcPr>
            <w:tcW w:w="4390" w:type="dxa"/>
          </w:tcPr>
          <w:p w:rsidR="00D40E9C" w:rsidRPr="00DD62CA" w:rsidRDefault="00D40E9C" w:rsidP="009A2BE2">
            <w:pPr>
              <w:rPr>
                <w:rFonts w:ascii="Arial" w:hAnsi="Arial" w:cs="Arial"/>
                <w:sz w:val="20"/>
                <w:szCs w:val="20"/>
              </w:rPr>
            </w:pPr>
            <w:r w:rsidRPr="00DD62CA">
              <w:rPr>
                <w:rFonts w:ascii="Arial" w:hAnsi="Arial" w:cs="Arial"/>
                <w:sz w:val="20"/>
                <w:szCs w:val="20"/>
              </w:rPr>
              <w:t>R.A do representante legal</w:t>
            </w:r>
          </w:p>
        </w:tc>
        <w:tc>
          <w:tcPr>
            <w:tcW w:w="6066" w:type="dxa"/>
          </w:tcPr>
          <w:p w:rsidR="00D40E9C" w:rsidRPr="00DD62CA" w:rsidRDefault="00D40E9C" w:rsidP="009A2BE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40E9C" w:rsidRPr="00DD62CA" w:rsidTr="009A2BE2">
        <w:tc>
          <w:tcPr>
            <w:tcW w:w="4390" w:type="dxa"/>
          </w:tcPr>
          <w:p w:rsidR="00D40E9C" w:rsidRPr="00DD62CA" w:rsidRDefault="00D40E9C" w:rsidP="009A2BE2">
            <w:pPr>
              <w:rPr>
                <w:rFonts w:ascii="Arial" w:hAnsi="Arial" w:cs="Arial"/>
                <w:sz w:val="20"/>
                <w:szCs w:val="20"/>
              </w:rPr>
            </w:pPr>
            <w:r w:rsidRPr="00DD62CA">
              <w:rPr>
                <w:rFonts w:ascii="Arial" w:hAnsi="Arial" w:cs="Arial"/>
                <w:sz w:val="20"/>
                <w:szCs w:val="20"/>
              </w:rPr>
              <w:t>Curso a qual esta matriculado</w:t>
            </w:r>
          </w:p>
        </w:tc>
        <w:tc>
          <w:tcPr>
            <w:tcW w:w="6066" w:type="dxa"/>
          </w:tcPr>
          <w:p w:rsidR="00D40E9C" w:rsidRPr="00DD62CA" w:rsidRDefault="00D40E9C" w:rsidP="009A2BE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40E9C" w:rsidRPr="00DD62CA" w:rsidTr="009A2BE2">
        <w:tc>
          <w:tcPr>
            <w:tcW w:w="4390" w:type="dxa"/>
          </w:tcPr>
          <w:p w:rsidR="00D40E9C" w:rsidRPr="00DD62CA" w:rsidRDefault="00D40E9C" w:rsidP="009A2BE2">
            <w:pPr>
              <w:rPr>
                <w:rFonts w:ascii="Arial" w:hAnsi="Arial" w:cs="Arial"/>
                <w:sz w:val="20"/>
                <w:szCs w:val="20"/>
              </w:rPr>
            </w:pPr>
            <w:r w:rsidRPr="00DD62CA">
              <w:rPr>
                <w:rFonts w:ascii="Arial" w:hAnsi="Arial" w:cs="Arial"/>
                <w:sz w:val="20"/>
                <w:szCs w:val="20"/>
              </w:rPr>
              <w:t>e-mail do representante legal</w:t>
            </w:r>
          </w:p>
        </w:tc>
        <w:tc>
          <w:tcPr>
            <w:tcW w:w="6066" w:type="dxa"/>
          </w:tcPr>
          <w:p w:rsidR="00D40E9C" w:rsidRPr="00DD62CA" w:rsidRDefault="00D40E9C" w:rsidP="009A2BE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40E9C" w:rsidRPr="00DD62CA" w:rsidTr="009A2BE2">
        <w:tc>
          <w:tcPr>
            <w:tcW w:w="4390" w:type="dxa"/>
          </w:tcPr>
          <w:p w:rsidR="00D40E9C" w:rsidRPr="00DD62CA" w:rsidRDefault="00D40E9C" w:rsidP="009A2BE2">
            <w:pPr>
              <w:rPr>
                <w:rFonts w:ascii="Arial" w:hAnsi="Arial" w:cs="Arial"/>
                <w:sz w:val="20"/>
                <w:szCs w:val="20"/>
              </w:rPr>
            </w:pPr>
            <w:r w:rsidRPr="00DD62CA">
              <w:rPr>
                <w:rFonts w:ascii="Arial" w:hAnsi="Arial" w:cs="Arial"/>
                <w:sz w:val="20"/>
                <w:szCs w:val="20"/>
              </w:rPr>
              <w:t>Telefone de contato do representante legal</w:t>
            </w:r>
          </w:p>
        </w:tc>
        <w:tc>
          <w:tcPr>
            <w:tcW w:w="6066" w:type="dxa"/>
          </w:tcPr>
          <w:p w:rsidR="00D40E9C" w:rsidRPr="00DD62CA" w:rsidRDefault="00D40E9C" w:rsidP="009A2BE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40E9C" w:rsidRPr="00DD62CA" w:rsidTr="009A2BE2">
        <w:tc>
          <w:tcPr>
            <w:tcW w:w="4390" w:type="dxa"/>
          </w:tcPr>
          <w:p w:rsidR="00D40E9C" w:rsidRPr="00DD62CA" w:rsidRDefault="00D40E9C" w:rsidP="009A2BE2">
            <w:pPr>
              <w:rPr>
                <w:rFonts w:ascii="Arial" w:hAnsi="Arial" w:cs="Arial"/>
                <w:sz w:val="20"/>
                <w:szCs w:val="20"/>
              </w:rPr>
            </w:pPr>
            <w:r w:rsidRPr="00DD62CA">
              <w:rPr>
                <w:rFonts w:ascii="Arial" w:hAnsi="Arial" w:cs="Arial"/>
                <w:sz w:val="20"/>
                <w:szCs w:val="20"/>
              </w:rPr>
              <w:t>Orientador</w:t>
            </w:r>
          </w:p>
        </w:tc>
        <w:tc>
          <w:tcPr>
            <w:tcW w:w="6066" w:type="dxa"/>
          </w:tcPr>
          <w:p w:rsidR="00D40E9C" w:rsidRPr="00DD62CA" w:rsidRDefault="00D40E9C" w:rsidP="009A2BE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40E9C" w:rsidRPr="00DD62CA" w:rsidTr="009A2BE2">
        <w:tc>
          <w:tcPr>
            <w:tcW w:w="4390" w:type="dxa"/>
          </w:tcPr>
          <w:p w:rsidR="00D40E9C" w:rsidRPr="00DD62CA" w:rsidRDefault="00D40E9C" w:rsidP="009A2BE2">
            <w:pPr>
              <w:rPr>
                <w:rFonts w:ascii="Arial" w:hAnsi="Arial" w:cs="Arial"/>
                <w:sz w:val="20"/>
                <w:szCs w:val="20"/>
              </w:rPr>
            </w:pPr>
            <w:r w:rsidRPr="00DD62CA">
              <w:rPr>
                <w:rFonts w:ascii="Arial" w:hAnsi="Arial" w:cs="Arial"/>
                <w:sz w:val="20"/>
                <w:szCs w:val="20"/>
              </w:rPr>
              <w:t>SIAPE do orientador</w:t>
            </w:r>
          </w:p>
        </w:tc>
        <w:tc>
          <w:tcPr>
            <w:tcW w:w="6066" w:type="dxa"/>
          </w:tcPr>
          <w:p w:rsidR="00D40E9C" w:rsidRPr="00DD62CA" w:rsidRDefault="00D40E9C" w:rsidP="009A2BE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D40E9C" w:rsidRPr="00DD62CA" w:rsidTr="009A2BE2">
        <w:tc>
          <w:tcPr>
            <w:tcW w:w="4390" w:type="dxa"/>
          </w:tcPr>
          <w:p w:rsidR="00D40E9C" w:rsidRPr="00DD62CA" w:rsidRDefault="00D40E9C" w:rsidP="009A2BE2">
            <w:pPr>
              <w:rPr>
                <w:rFonts w:ascii="Arial" w:hAnsi="Arial" w:cs="Arial"/>
                <w:sz w:val="20"/>
                <w:szCs w:val="20"/>
              </w:rPr>
            </w:pPr>
            <w:r w:rsidRPr="00DD62CA">
              <w:rPr>
                <w:rFonts w:ascii="Arial" w:hAnsi="Arial" w:cs="Arial"/>
                <w:sz w:val="20"/>
                <w:szCs w:val="20"/>
              </w:rPr>
              <w:t>Coordenação a qual o orientador esta lotado</w:t>
            </w:r>
          </w:p>
        </w:tc>
        <w:tc>
          <w:tcPr>
            <w:tcW w:w="6066" w:type="dxa"/>
          </w:tcPr>
          <w:p w:rsidR="00D40E9C" w:rsidRPr="00DD62CA" w:rsidRDefault="00D40E9C" w:rsidP="009A2BE2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:rsidR="00D40E9C" w:rsidRDefault="00D40E9C" w:rsidP="00D40E9C">
      <w:pPr>
        <w:rPr>
          <w:rFonts w:ascii="Arial" w:hAnsi="Arial" w:cs="Arial"/>
          <w:b/>
          <w:caps/>
          <w:sz w:val="24"/>
          <w:szCs w:val="24"/>
        </w:rPr>
      </w:pPr>
    </w:p>
    <w:p w:rsidR="00D40E9C" w:rsidRDefault="00D40E9C" w:rsidP="00D40E9C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b/>
          <w:caps/>
          <w:sz w:val="24"/>
          <w:szCs w:val="24"/>
        </w:rPr>
      </w:pPr>
      <w:r w:rsidRPr="00DD62CA">
        <w:rPr>
          <w:rFonts w:ascii="Arial" w:hAnsi="Arial" w:cs="Arial"/>
          <w:b/>
          <w:caps/>
          <w:sz w:val="24"/>
          <w:szCs w:val="24"/>
        </w:rPr>
        <w:t xml:space="preserve">Dados da </w:t>
      </w:r>
      <w:r>
        <w:rPr>
          <w:rFonts w:ascii="Arial" w:hAnsi="Arial" w:cs="Arial"/>
          <w:b/>
          <w:caps/>
          <w:sz w:val="24"/>
          <w:szCs w:val="24"/>
        </w:rPr>
        <w:t>competição a qual a proposta se refere</w:t>
      </w:r>
    </w:p>
    <w:p w:rsidR="00D40E9C" w:rsidRPr="00DD62CA" w:rsidRDefault="00D40E9C" w:rsidP="00D40E9C">
      <w:pPr>
        <w:pStyle w:val="PargrafodaLista"/>
        <w:ind w:left="1080"/>
        <w:jc w:val="both"/>
        <w:rPr>
          <w:rFonts w:ascii="Arial" w:hAnsi="Arial" w:cs="Arial"/>
          <w:b/>
          <w:caps/>
          <w:sz w:val="24"/>
          <w:szCs w:val="24"/>
        </w:rPr>
      </w:pPr>
    </w:p>
    <w:p w:rsidR="00D40E9C" w:rsidRDefault="00D40E9C" w:rsidP="00D40E9C">
      <w:pPr>
        <w:pStyle w:val="Pargrafoda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DD62CA">
        <w:rPr>
          <w:rFonts w:ascii="Arial" w:hAnsi="Arial" w:cs="Arial"/>
          <w:sz w:val="24"/>
          <w:szCs w:val="24"/>
        </w:rPr>
        <w:t>A competição proposta está contemplada no anexo I? (   ) Sim   (   ) Não</w:t>
      </w: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</w:p>
    <w:p w:rsidR="00D40E9C" w:rsidRPr="00DD62CA" w:rsidRDefault="00D40E9C" w:rsidP="00D40E9C">
      <w:pPr>
        <w:jc w:val="both"/>
        <w:rPr>
          <w:rFonts w:ascii="Arial" w:hAnsi="Arial" w:cs="Arial"/>
          <w:b/>
          <w:sz w:val="24"/>
          <w:szCs w:val="24"/>
        </w:rPr>
      </w:pPr>
      <w:r w:rsidRPr="00DD62CA">
        <w:rPr>
          <w:rFonts w:ascii="Arial" w:hAnsi="Arial" w:cs="Arial"/>
          <w:b/>
          <w:sz w:val="24"/>
          <w:szCs w:val="24"/>
        </w:rPr>
        <w:t>Caso a resposta do item anterior seja “Sim”</w:t>
      </w: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Código de dois dígitos da competição (prevista na coluna à esquerda tabela do anexo I) _______</w:t>
      </w: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nome da competição? ______________________________________________________</w:t>
      </w: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</w:p>
    <w:p w:rsidR="00D40E9C" w:rsidRPr="00DD62CA" w:rsidRDefault="00D40E9C" w:rsidP="00D40E9C">
      <w:pPr>
        <w:jc w:val="both"/>
        <w:rPr>
          <w:rFonts w:ascii="Arial" w:hAnsi="Arial" w:cs="Arial"/>
          <w:b/>
          <w:sz w:val="24"/>
          <w:szCs w:val="24"/>
        </w:rPr>
      </w:pPr>
      <w:r w:rsidRPr="00DD62CA">
        <w:rPr>
          <w:rFonts w:ascii="Arial" w:hAnsi="Arial" w:cs="Arial"/>
          <w:b/>
          <w:sz w:val="24"/>
          <w:szCs w:val="24"/>
        </w:rPr>
        <w:t>Caso a resposta do item anterior seja “Não”</w:t>
      </w: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nome da competição? ______________________________________________________</w:t>
      </w: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Quem a organiza? _______________________________________________________________</w:t>
      </w: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 melhor do que se trata a competição proposta. </w:t>
      </w:r>
    </w:p>
    <w:p w:rsidR="00D40E9C" w:rsidRDefault="00D40E9C" w:rsidP="00D40E9C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0E9C" w:rsidTr="009A2BE2">
        <w:tc>
          <w:tcPr>
            <w:tcW w:w="10456" w:type="dxa"/>
          </w:tcPr>
          <w:p w:rsidR="00D40E9C" w:rsidRDefault="00D40E9C" w:rsidP="009A2B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E9C" w:rsidRDefault="00D40E9C" w:rsidP="009A2B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E9C" w:rsidRDefault="00D40E9C" w:rsidP="009A2B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E9C" w:rsidRDefault="00D40E9C" w:rsidP="009A2B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E9C" w:rsidRDefault="00D40E9C" w:rsidP="009A2B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E9C" w:rsidRDefault="00D40E9C" w:rsidP="009A2BE2">
            <w:pPr>
              <w:rPr>
                <w:rFonts w:ascii="Arial" w:hAnsi="Arial" w:cs="Arial"/>
                <w:sz w:val="24"/>
                <w:szCs w:val="24"/>
              </w:rPr>
            </w:pPr>
          </w:p>
          <w:p w:rsidR="00D40E9C" w:rsidRDefault="00D40E9C" w:rsidP="009A2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0E9C" w:rsidRDefault="00D40E9C" w:rsidP="00D40E9C">
      <w:pPr>
        <w:rPr>
          <w:rFonts w:ascii="Arial" w:hAnsi="Arial" w:cs="Arial"/>
          <w:sz w:val="24"/>
          <w:szCs w:val="24"/>
        </w:rPr>
      </w:pPr>
    </w:p>
    <w:p w:rsidR="00D40E9C" w:rsidRPr="008F2F75" w:rsidRDefault="00D40E9C" w:rsidP="00D40E9C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Cotas requeridas</w:t>
      </w: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Quantas cotas a equipe requer, entre um m</w:t>
      </w:r>
      <w:r w:rsidRPr="000A25BF">
        <w:rPr>
          <w:rFonts w:ascii="Arial" w:hAnsi="Arial" w:cs="Arial"/>
          <w:sz w:val="24"/>
          <w:szCs w:val="24"/>
        </w:rPr>
        <w:t xml:space="preserve">ínimo 1 (uma) cota, </w:t>
      </w:r>
      <w:proofErr w:type="spellStart"/>
      <w:r w:rsidRPr="000A25BF">
        <w:rPr>
          <w:rFonts w:ascii="Arial" w:hAnsi="Arial" w:cs="Arial"/>
          <w:sz w:val="24"/>
          <w:szCs w:val="24"/>
        </w:rPr>
        <w:t>maximo</w:t>
      </w:r>
      <w:proofErr w:type="spellEnd"/>
      <w:r w:rsidRPr="000A25BF">
        <w:rPr>
          <w:rFonts w:ascii="Arial" w:hAnsi="Arial" w:cs="Arial"/>
          <w:sz w:val="24"/>
          <w:szCs w:val="24"/>
        </w:rPr>
        <w:t xml:space="preserve"> 20 (vinte) cotas de R$ 250,00</w:t>
      </w:r>
      <w:r>
        <w:rPr>
          <w:rFonts w:ascii="Arial" w:hAnsi="Arial" w:cs="Arial"/>
          <w:sz w:val="24"/>
          <w:szCs w:val="24"/>
        </w:rPr>
        <w:t>?</w:t>
      </w: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de cotas solicitadas: _________</w:t>
      </w:r>
    </w:p>
    <w:p w:rsidR="00D40E9C" w:rsidRDefault="00D40E9C" w:rsidP="00D40E9C">
      <w:pPr>
        <w:jc w:val="both"/>
        <w:rPr>
          <w:rFonts w:ascii="Arial" w:hAnsi="Arial" w:cs="Arial"/>
          <w:i/>
          <w:sz w:val="24"/>
          <w:szCs w:val="24"/>
        </w:rPr>
      </w:pPr>
      <w:r w:rsidRPr="000A25BF">
        <w:rPr>
          <w:rFonts w:ascii="Arial" w:hAnsi="Arial" w:cs="Arial"/>
          <w:b/>
          <w:sz w:val="24"/>
          <w:szCs w:val="24"/>
        </w:rPr>
        <w:t>Atenção:</w:t>
      </w:r>
      <w:r>
        <w:rPr>
          <w:rFonts w:ascii="Arial" w:hAnsi="Arial" w:cs="Arial"/>
          <w:sz w:val="24"/>
          <w:szCs w:val="24"/>
        </w:rPr>
        <w:t xml:space="preserve"> O total de cotas deve ser factível com o orçamento proposto. Apenas declarar um volume máximo de cotas, sem uma coerência com o orçamento proposto irá implicar em menor pontuação no critério</w:t>
      </w:r>
      <w:r w:rsidRPr="000A25BF">
        <w:rPr>
          <w:rFonts w:ascii="Arial" w:hAnsi="Arial" w:cs="Arial"/>
          <w:b/>
          <w:sz w:val="24"/>
          <w:szCs w:val="24"/>
        </w:rPr>
        <w:t xml:space="preserve">: </w:t>
      </w:r>
      <w:r w:rsidRPr="000A25BF">
        <w:rPr>
          <w:rFonts w:ascii="Arial" w:hAnsi="Arial" w:cs="Arial"/>
          <w:i/>
          <w:sz w:val="24"/>
          <w:szCs w:val="24"/>
        </w:rPr>
        <w:t>“Adequação entre o total de cotas solicitadas e o custo total do projeto declarado no orçamento proposto pela equipe”</w:t>
      </w:r>
    </w:p>
    <w:p w:rsidR="00D40E9C" w:rsidRDefault="00D40E9C" w:rsidP="00D40E9C">
      <w:pPr>
        <w:jc w:val="both"/>
        <w:rPr>
          <w:rFonts w:ascii="Arial" w:hAnsi="Arial" w:cs="Arial"/>
          <w:i/>
          <w:sz w:val="24"/>
          <w:szCs w:val="24"/>
        </w:rPr>
      </w:pPr>
    </w:p>
    <w:p w:rsidR="00D40E9C" w:rsidRPr="009011EC" w:rsidRDefault="00D40E9C" w:rsidP="00D40E9C">
      <w:pPr>
        <w:pStyle w:val="PargrafodaLista"/>
        <w:numPr>
          <w:ilvl w:val="0"/>
          <w:numId w:val="31"/>
        </w:numPr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Relatório sobre o projeto proposto </w:t>
      </w:r>
    </w:p>
    <w:p w:rsidR="00D40E9C" w:rsidRPr="000A25BF" w:rsidRDefault="00D40E9C" w:rsidP="00D40E9C">
      <w:pPr>
        <w:jc w:val="both"/>
        <w:rPr>
          <w:rFonts w:ascii="Arial" w:hAnsi="Arial" w:cs="Arial"/>
          <w:b/>
          <w:sz w:val="24"/>
          <w:szCs w:val="24"/>
        </w:rPr>
      </w:pP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  <w:r w:rsidRPr="00DD62CA">
        <w:rPr>
          <w:rFonts w:ascii="Arial" w:hAnsi="Arial" w:cs="Arial"/>
          <w:sz w:val="24"/>
          <w:szCs w:val="24"/>
        </w:rPr>
        <w:t>A equi</w:t>
      </w:r>
      <w:r>
        <w:rPr>
          <w:rFonts w:ascii="Arial" w:hAnsi="Arial" w:cs="Arial"/>
          <w:sz w:val="24"/>
          <w:szCs w:val="24"/>
        </w:rPr>
        <w:t xml:space="preserve">pe fazer um </w:t>
      </w:r>
      <w:r w:rsidRPr="00DD62CA">
        <w:rPr>
          <w:rFonts w:ascii="Arial" w:hAnsi="Arial" w:cs="Arial"/>
          <w:sz w:val="24"/>
          <w:szCs w:val="24"/>
        </w:rPr>
        <w:t>relatório (4 páginas no máximo), contemplando o</w:t>
      </w:r>
      <w:r>
        <w:rPr>
          <w:rFonts w:ascii="Arial" w:hAnsi="Arial" w:cs="Arial"/>
          <w:sz w:val="24"/>
          <w:szCs w:val="24"/>
        </w:rPr>
        <w:t>s seguintes itens obrigatórios;</w:t>
      </w: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</w:p>
    <w:p w:rsidR="00D40E9C" w:rsidRPr="000A49A9" w:rsidRDefault="00D40E9C" w:rsidP="00D40E9C">
      <w:pPr>
        <w:pStyle w:val="Pargrafoda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0A49A9">
        <w:rPr>
          <w:rFonts w:ascii="Arial" w:hAnsi="Arial" w:cs="Arial"/>
          <w:sz w:val="24"/>
          <w:szCs w:val="24"/>
        </w:rPr>
        <w:t>A importância do projeto proposto para a formação dos alunos integrantes da equipe.</w:t>
      </w:r>
    </w:p>
    <w:p w:rsidR="00D40E9C" w:rsidRPr="000A49A9" w:rsidRDefault="00D40E9C" w:rsidP="00D40E9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40E9C" w:rsidRPr="000A49A9" w:rsidRDefault="00D40E9C" w:rsidP="00D40E9C">
      <w:pPr>
        <w:pStyle w:val="PargrafodaLista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</w:rPr>
      </w:pPr>
      <w:r w:rsidRPr="000A49A9">
        <w:rPr>
          <w:rFonts w:ascii="Arial" w:hAnsi="Arial" w:cs="Arial"/>
          <w:sz w:val="24"/>
          <w:szCs w:val="24"/>
        </w:rPr>
        <w:t>Um orçamento dos recursos totais necessários ao projeto, contemplando tanto a construção do protótipo quanto os custos de participação na competição.</w:t>
      </w:r>
    </w:p>
    <w:p w:rsidR="00D40E9C" w:rsidRPr="009011EC" w:rsidRDefault="00D40E9C" w:rsidP="00D40E9C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:rsidR="00D40E9C" w:rsidRPr="00B96222" w:rsidRDefault="00D40E9C" w:rsidP="00D40E9C">
      <w:pPr>
        <w:rPr>
          <w:rFonts w:ascii="Arial" w:hAnsi="Arial" w:cs="Arial"/>
          <w:b/>
          <w:sz w:val="24"/>
          <w:szCs w:val="24"/>
        </w:rPr>
      </w:pPr>
    </w:p>
    <w:p w:rsidR="00D40E9C" w:rsidRDefault="00D40E9C" w:rsidP="00D40E9C">
      <w:pPr>
        <w:ind w:left="360"/>
        <w:rPr>
          <w:rFonts w:ascii="Arial" w:hAnsi="Arial" w:cs="Arial"/>
          <w:sz w:val="24"/>
          <w:szCs w:val="24"/>
        </w:rPr>
      </w:pPr>
    </w:p>
    <w:p w:rsidR="00D40E9C" w:rsidRDefault="00D40E9C" w:rsidP="00D40E9C">
      <w:pPr>
        <w:ind w:left="360"/>
        <w:rPr>
          <w:rFonts w:ascii="Arial" w:hAnsi="Arial" w:cs="Arial"/>
          <w:sz w:val="24"/>
          <w:szCs w:val="24"/>
        </w:rPr>
      </w:pPr>
    </w:p>
    <w:p w:rsidR="00D40E9C" w:rsidRDefault="00D40E9C" w:rsidP="00D40E9C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 sobre o item “b”:</w:t>
      </w:r>
    </w:p>
    <w:p w:rsidR="00D40E9C" w:rsidRDefault="00D40E9C" w:rsidP="00D40E9C">
      <w:pPr>
        <w:ind w:left="360"/>
        <w:jc w:val="both"/>
        <w:rPr>
          <w:rFonts w:ascii="Arial" w:hAnsi="Arial" w:cs="Arial"/>
          <w:sz w:val="24"/>
          <w:szCs w:val="24"/>
        </w:rPr>
      </w:pPr>
      <w:r w:rsidRPr="009011EC">
        <w:rPr>
          <w:rFonts w:ascii="Arial" w:hAnsi="Arial" w:cs="Arial"/>
          <w:sz w:val="24"/>
          <w:szCs w:val="24"/>
          <w:u w:val="single"/>
        </w:rPr>
        <w:t>Equipes cujo projeto já tiver sido iniciado,</w:t>
      </w:r>
      <w:r w:rsidRPr="000A25BF">
        <w:rPr>
          <w:rFonts w:ascii="Arial" w:hAnsi="Arial" w:cs="Arial"/>
          <w:sz w:val="24"/>
          <w:szCs w:val="24"/>
        </w:rPr>
        <w:t xml:space="preserve"> deve declarar quais recursos já obteve na forma de</w:t>
      </w:r>
      <w:r>
        <w:rPr>
          <w:rFonts w:ascii="Arial" w:hAnsi="Arial" w:cs="Arial"/>
          <w:sz w:val="24"/>
          <w:szCs w:val="24"/>
        </w:rPr>
        <w:t xml:space="preserve"> repasse da UTFPR para a equipe,</w:t>
      </w:r>
      <w:r w:rsidRPr="000A25BF">
        <w:rPr>
          <w:rFonts w:ascii="Arial" w:hAnsi="Arial" w:cs="Arial"/>
          <w:sz w:val="24"/>
          <w:szCs w:val="24"/>
        </w:rPr>
        <w:t xml:space="preserve"> doações, patrocínios, permutas</w:t>
      </w:r>
      <w:r>
        <w:rPr>
          <w:rFonts w:ascii="Arial" w:hAnsi="Arial" w:cs="Arial"/>
          <w:sz w:val="24"/>
          <w:szCs w:val="24"/>
        </w:rPr>
        <w:t>, promoções, ou qualquer forma de captação de recursos. É importante no relatório que seja passado um histórico claro de todos os recursos que a equipe já obteve.</w:t>
      </w:r>
    </w:p>
    <w:p w:rsidR="00D40E9C" w:rsidRDefault="00D40E9C" w:rsidP="00D40E9C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9011EC">
        <w:rPr>
          <w:rFonts w:ascii="Arial" w:hAnsi="Arial" w:cs="Arial"/>
          <w:sz w:val="24"/>
          <w:szCs w:val="24"/>
          <w:u w:val="single"/>
        </w:rPr>
        <w:t>Equipes cujo projeto não foi iniciado ou que não recebeu qualquer recurso</w:t>
      </w:r>
      <w:r>
        <w:rPr>
          <w:rFonts w:ascii="Arial" w:hAnsi="Arial" w:cs="Arial"/>
          <w:sz w:val="24"/>
          <w:szCs w:val="24"/>
        </w:rPr>
        <w:t xml:space="preserve"> deve declarar no relatório: </w:t>
      </w:r>
      <w:r w:rsidRPr="00B169BE">
        <w:rPr>
          <w:rFonts w:ascii="Arial" w:hAnsi="Arial" w:cs="Arial"/>
          <w:i/>
          <w:sz w:val="24"/>
          <w:szCs w:val="24"/>
        </w:rPr>
        <w:t>“Não houve nenhum aporte de recursos ou doações ao projeto”</w:t>
      </w:r>
    </w:p>
    <w:p w:rsidR="00D40E9C" w:rsidRDefault="00D40E9C" w:rsidP="00D40E9C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0E9C" w:rsidRPr="009011EC" w:rsidRDefault="00D40E9C" w:rsidP="00D40E9C">
      <w:pPr>
        <w:pStyle w:val="PargrafodaLista"/>
        <w:numPr>
          <w:ilvl w:val="0"/>
          <w:numId w:val="35"/>
        </w:numPr>
        <w:jc w:val="both"/>
        <w:rPr>
          <w:rFonts w:ascii="Arial" w:hAnsi="Arial" w:cs="Arial"/>
          <w:b/>
          <w:sz w:val="24"/>
          <w:szCs w:val="24"/>
        </w:rPr>
      </w:pPr>
      <w:r w:rsidRPr="009011EC">
        <w:rPr>
          <w:rFonts w:ascii="Arial" w:hAnsi="Arial" w:cs="Arial"/>
          <w:b/>
          <w:sz w:val="24"/>
          <w:szCs w:val="24"/>
        </w:rPr>
        <w:t>Um cronograma de atividades proposto para a conclusão do projeto.</w:t>
      </w:r>
    </w:p>
    <w:p w:rsidR="00D40E9C" w:rsidRDefault="00D40E9C" w:rsidP="00D40E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Observações sobre o item “c”</w:t>
      </w:r>
    </w:p>
    <w:p w:rsidR="00D40E9C" w:rsidRDefault="00D40E9C" w:rsidP="00D40E9C">
      <w:pPr>
        <w:ind w:left="360"/>
        <w:jc w:val="both"/>
        <w:rPr>
          <w:rFonts w:ascii="Arial" w:hAnsi="Arial" w:cs="Arial"/>
          <w:sz w:val="24"/>
          <w:szCs w:val="24"/>
        </w:rPr>
      </w:pPr>
      <w:r w:rsidRPr="009011EC">
        <w:rPr>
          <w:rFonts w:ascii="Arial" w:hAnsi="Arial" w:cs="Arial"/>
          <w:sz w:val="24"/>
          <w:szCs w:val="24"/>
          <w:u w:val="single"/>
        </w:rPr>
        <w:t>Equipes cujo projeto já tiver sido iniciado,</w:t>
      </w:r>
      <w:r>
        <w:rPr>
          <w:rFonts w:ascii="Arial" w:hAnsi="Arial" w:cs="Arial"/>
          <w:sz w:val="24"/>
          <w:szCs w:val="24"/>
        </w:rPr>
        <w:t xml:space="preserve"> deve declarar além do cronograma para a conclusão do projeto, também um breve histórico do que já foi realizado.</w:t>
      </w:r>
    </w:p>
    <w:p w:rsidR="00D40E9C" w:rsidRDefault="00D40E9C" w:rsidP="00D40E9C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9011EC">
        <w:rPr>
          <w:rFonts w:ascii="Arial" w:hAnsi="Arial" w:cs="Arial"/>
          <w:sz w:val="24"/>
          <w:szCs w:val="24"/>
          <w:u w:val="single"/>
        </w:rPr>
        <w:t>Equipes cujo projeto não foi iniciado ou que não recebeu qualquer recurso</w:t>
      </w:r>
      <w:r>
        <w:rPr>
          <w:rFonts w:ascii="Arial" w:hAnsi="Arial" w:cs="Arial"/>
          <w:sz w:val="24"/>
          <w:szCs w:val="24"/>
        </w:rPr>
        <w:t xml:space="preserve"> devem apenas propor um cronograma de trabalhos futuros</w:t>
      </w:r>
      <w:r>
        <w:rPr>
          <w:rFonts w:ascii="Arial" w:hAnsi="Arial" w:cs="Arial"/>
          <w:b/>
          <w:sz w:val="24"/>
          <w:szCs w:val="24"/>
        </w:rPr>
        <w:t>.</w:t>
      </w:r>
    </w:p>
    <w:p w:rsidR="00D40E9C" w:rsidRPr="009011EC" w:rsidRDefault="00D40E9C" w:rsidP="00D40E9C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D40E9C" w:rsidRPr="009011EC" w:rsidRDefault="00D40E9C" w:rsidP="00D40E9C">
      <w:pPr>
        <w:jc w:val="both"/>
        <w:rPr>
          <w:rFonts w:ascii="Arial" w:hAnsi="Arial" w:cs="Arial"/>
          <w:sz w:val="24"/>
          <w:szCs w:val="24"/>
        </w:rPr>
      </w:pPr>
      <w:r w:rsidRPr="009011EC">
        <w:rPr>
          <w:rFonts w:ascii="Arial" w:hAnsi="Arial" w:cs="Arial"/>
          <w:sz w:val="24"/>
          <w:szCs w:val="24"/>
        </w:rPr>
        <w:t>O relatório deve ser entregue grampeado ao anexo II com os dados de inscrição da equipe</w:t>
      </w:r>
      <w:r>
        <w:rPr>
          <w:rFonts w:ascii="Arial" w:hAnsi="Arial" w:cs="Arial"/>
          <w:sz w:val="24"/>
          <w:szCs w:val="24"/>
        </w:rPr>
        <w:t xml:space="preserve">. Deve ser escrito em editor de texto, fonte Arial 12. Margens </w:t>
      </w:r>
      <w:r w:rsidRPr="009011EC">
        <w:rPr>
          <w:rFonts w:ascii="Arial" w:hAnsi="Arial" w:cs="Arial"/>
          <w:sz w:val="24"/>
          <w:szCs w:val="24"/>
        </w:rPr>
        <w:t xml:space="preserve">margem esquerda e superior de 3 cm, direita e inferior de 2 cm, espaçamento simples. </w:t>
      </w:r>
      <w:r>
        <w:rPr>
          <w:rFonts w:ascii="Arial" w:hAnsi="Arial" w:cs="Arial"/>
          <w:sz w:val="24"/>
          <w:szCs w:val="24"/>
        </w:rPr>
        <w:t>Não precisam de capa.</w:t>
      </w:r>
    </w:p>
    <w:p w:rsidR="00D40E9C" w:rsidRDefault="00D40E9C" w:rsidP="00D40E9C">
      <w:pPr>
        <w:ind w:left="360"/>
        <w:rPr>
          <w:rFonts w:ascii="Arial" w:hAnsi="Arial" w:cs="Arial"/>
          <w:sz w:val="24"/>
          <w:szCs w:val="24"/>
        </w:rPr>
      </w:pPr>
    </w:p>
    <w:p w:rsidR="00D40E9C" w:rsidRDefault="00D40E9C" w:rsidP="00D40E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D40E9C" w:rsidRPr="009011EC" w:rsidRDefault="00D40E9C" w:rsidP="00D40E9C">
      <w:pPr>
        <w:jc w:val="center"/>
        <w:rPr>
          <w:rFonts w:ascii="Arial" w:hAnsi="Arial" w:cs="Arial"/>
          <w:sz w:val="18"/>
          <w:szCs w:val="18"/>
        </w:rPr>
      </w:pPr>
      <w:r w:rsidRPr="009011EC">
        <w:rPr>
          <w:rFonts w:ascii="Arial" w:hAnsi="Arial" w:cs="Arial"/>
          <w:sz w:val="18"/>
          <w:szCs w:val="18"/>
        </w:rPr>
        <w:t>Assinatura do orientador do projeto</w:t>
      </w:r>
    </w:p>
    <w:p w:rsidR="00D40E9C" w:rsidRDefault="00D40E9C" w:rsidP="00D40E9C">
      <w:pPr>
        <w:jc w:val="center"/>
        <w:rPr>
          <w:rFonts w:ascii="Arial" w:hAnsi="Arial" w:cs="Arial"/>
          <w:sz w:val="24"/>
          <w:szCs w:val="24"/>
        </w:rPr>
      </w:pPr>
    </w:p>
    <w:p w:rsidR="00D40E9C" w:rsidRDefault="00D40E9C" w:rsidP="00D40E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D40E9C" w:rsidRPr="009011EC" w:rsidRDefault="00D40E9C" w:rsidP="00D40E9C">
      <w:pPr>
        <w:jc w:val="center"/>
        <w:rPr>
          <w:rFonts w:ascii="Arial" w:hAnsi="Arial" w:cs="Arial"/>
          <w:sz w:val="18"/>
          <w:szCs w:val="18"/>
        </w:rPr>
      </w:pPr>
      <w:r w:rsidRPr="009011EC">
        <w:rPr>
          <w:rFonts w:ascii="Arial" w:hAnsi="Arial" w:cs="Arial"/>
          <w:sz w:val="18"/>
          <w:szCs w:val="18"/>
        </w:rPr>
        <w:t>Assinatura do coordenador do curso a qual o projeto está vinculado</w:t>
      </w:r>
    </w:p>
    <w:p w:rsidR="00D40E9C" w:rsidRDefault="00D40E9C" w:rsidP="00D40E9C">
      <w:pPr>
        <w:jc w:val="center"/>
        <w:rPr>
          <w:rFonts w:ascii="Arial" w:hAnsi="Arial" w:cs="Arial"/>
          <w:sz w:val="24"/>
          <w:szCs w:val="24"/>
        </w:rPr>
      </w:pPr>
    </w:p>
    <w:p w:rsidR="00D40E9C" w:rsidRDefault="00D40E9C" w:rsidP="00D40E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:rsidR="00D40E9C" w:rsidRPr="009011EC" w:rsidRDefault="00D40E9C" w:rsidP="00D40E9C">
      <w:pPr>
        <w:jc w:val="center"/>
        <w:rPr>
          <w:rFonts w:ascii="Arial" w:hAnsi="Arial" w:cs="Arial"/>
          <w:sz w:val="24"/>
          <w:szCs w:val="24"/>
        </w:rPr>
      </w:pPr>
      <w:r w:rsidRPr="009011EC">
        <w:rPr>
          <w:rFonts w:ascii="Arial" w:hAnsi="Arial" w:cs="Arial"/>
          <w:sz w:val="18"/>
          <w:szCs w:val="18"/>
        </w:rPr>
        <w:t>Assinatura do responsável legal da equipe</w:t>
      </w:r>
      <w:bookmarkStart w:id="0" w:name="_GoBack"/>
      <w:bookmarkEnd w:id="0"/>
    </w:p>
    <w:p w:rsidR="00D40E9C" w:rsidRDefault="00D40E9C" w:rsidP="00D40E9C">
      <w:pPr>
        <w:jc w:val="center"/>
        <w:rPr>
          <w:rFonts w:ascii="Arial" w:hAnsi="Arial" w:cs="Arial"/>
          <w:b/>
          <w:caps/>
          <w:sz w:val="24"/>
          <w:szCs w:val="24"/>
        </w:rPr>
      </w:pPr>
    </w:p>
    <w:sectPr w:rsidR="00D40E9C">
      <w:headerReference w:type="default" r:id="rId9"/>
      <w:pgSz w:w="11906" w:h="16838"/>
      <w:pgMar w:top="2842" w:right="720" w:bottom="720" w:left="72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E5" w:rsidRDefault="00F66EE5">
      <w:pPr>
        <w:spacing w:after="0" w:line="240" w:lineRule="auto"/>
      </w:pPr>
      <w:r>
        <w:separator/>
      </w:r>
    </w:p>
  </w:endnote>
  <w:endnote w:type="continuationSeparator" w:id="0">
    <w:p w:rsidR="00F66EE5" w:rsidRDefault="00F6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E5" w:rsidRDefault="00F66EE5">
      <w:pPr>
        <w:spacing w:after="0" w:line="240" w:lineRule="auto"/>
      </w:pPr>
      <w:r>
        <w:separator/>
      </w:r>
    </w:p>
  </w:footnote>
  <w:footnote w:type="continuationSeparator" w:id="0">
    <w:p w:rsidR="00F66EE5" w:rsidRDefault="00F6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910" w:rsidRDefault="00571910">
    <w:pPr>
      <w:pStyle w:val="Cabealho"/>
      <w:rPr>
        <w:rFonts w:ascii="Times New Roman" w:hAnsi="Times New Roman"/>
        <w:sz w:val="24"/>
        <w:szCs w:val="24"/>
      </w:rPr>
    </w:pPr>
    <w:r>
      <w:rPr>
        <w:noProof/>
        <w:lang w:eastAsia="pt-BR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7A1D4D85" wp14:editId="5133DC81">
              <wp:simplePos x="0" y="0"/>
              <wp:positionH relativeFrom="column">
                <wp:posOffset>276860</wp:posOffset>
              </wp:positionH>
              <wp:positionV relativeFrom="paragraph">
                <wp:posOffset>-110490</wp:posOffset>
              </wp:positionV>
              <wp:extent cx="6108065" cy="1412875"/>
              <wp:effectExtent l="635" t="3810" r="15875" b="215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8065" cy="1412875"/>
                        <a:chOff x="436" y="-174"/>
                        <a:chExt cx="9619" cy="2225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85" y="-91"/>
                          <a:ext cx="6548" cy="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910" w:rsidRDefault="00571910">
                            <w:pPr>
                              <w:tabs>
                                <w:tab w:val="left" w:pos="-254"/>
                                <w:tab w:val="left" w:pos="432"/>
                              </w:tabs>
                              <w:spacing w:after="0" w:line="240" w:lineRule="auto"/>
                              <w:ind w:hanging="41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Ministério da Educação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Diretoria de Relações Empresariais e Comunitárias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</w:pP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Departamento de Apoio e Projetos Tecnológicos</w:t>
                            </w:r>
                          </w:p>
                          <w:p w:rsidR="00571910" w:rsidRDefault="00571910">
                            <w:pPr>
                              <w:tabs>
                                <w:tab w:val="left" w:pos="-254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Câmpus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Guarapuava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436" y="-174"/>
                          <a:ext cx="9619" cy="2225"/>
                          <a:chOff x="436" y="-174"/>
                          <a:chExt cx="9619" cy="2225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98" y="1854"/>
                            <a:ext cx="9551" cy="2"/>
                          </a:xfrm>
                          <a:prstGeom prst="straightConnector1">
                            <a:avLst/>
                          </a:prstGeom>
                          <a:noFill/>
                          <a:ln w="284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98" y="2049"/>
                            <a:ext cx="9557" cy="2"/>
                          </a:xfrm>
                          <a:prstGeom prst="straightConnector1">
                            <a:avLst/>
                          </a:prstGeom>
                          <a:noFill/>
                          <a:ln w="28440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Image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" y="-174"/>
                            <a:ext cx="1304" cy="13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2" y="109"/>
                            <a:ext cx="1915" cy="78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21.8pt;margin-top:-8.7pt;width:480.95pt;height:111.25pt;z-index:251657728;mso-wrap-distance-left:0;mso-wrap-distance-right:0" coordorigin="436,-174" coordsize="9619,22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85;top:-91;width:6548;height:1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qmcMA&#10;AADaAAAADwAAAGRycy9kb3ducmV2LnhtbESPQWvCQBSE70L/w/IKvenGUEpMXUWKQm9tEw/p7ZF9&#10;JrHZt2F3Nem/7xYEj8PMfMOst5PpxZWc7ywrWC4SEMS11R03Co7lYZ6B8AFZY2+ZFPySh+3mYbbG&#10;XNuRv+hahEZECPscFbQhDLmUvm7JoF/YgTh6J+sMhihdI7XDMcJNL9MkeZEGO44LLQ701lL9U1yM&#10;gnO2qpa7w/P4UVb75jvtgvvstVJPj9PuFUSgKdzDt/a7VpDC/5V4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IqmcMAAADaAAAADwAAAAAAAAAAAAAAAACYAgAAZHJzL2Rv&#10;d25yZXYueG1sUEsFBgAAAAAEAAQA9QAAAIgDAAAAAA==&#10;" filled="f" stroked="f" strokecolor="gray">
                <v:stroke joinstyle="round"/>
                <v:textbox>
                  <w:txbxContent>
                    <w:p w:rsidR="00571910" w:rsidRDefault="00571910">
                      <w:pPr>
                        <w:tabs>
                          <w:tab w:val="left" w:pos="-254"/>
                          <w:tab w:val="left" w:pos="432"/>
                        </w:tabs>
                        <w:spacing w:after="0" w:line="240" w:lineRule="auto"/>
                        <w:ind w:hanging="41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Ministério da Educação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Universidade Tecnológica Federal do Paraná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Diretoria de Relações Empresariais e Comunitárias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</w:pP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Departamento de Apoio e Projetos Tecnológicos</w:t>
                      </w:r>
                    </w:p>
                    <w:p w:rsidR="00571910" w:rsidRDefault="00571910">
                      <w:pPr>
                        <w:tabs>
                          <w:tab w:val="left" w:pos="-254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Câmpus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Guarapuava</w:t>
                      </w:r>
                    </w:p>
                  </w:txbxContent>
                </v:textbox>
              </v:shape>
              <v:group id="Group 3" o:spid="_x0000_s1028" style="position:absolute;left:436;top:-174;width:9619;height:2225" coordorigin="436,-174" coordsize="9619,2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498;top:1854;width:9551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8OncYAAADaAAAADwAAAGRycy9kb3ducmV2LnhtbESPT2vCQBTE74V+h+UJvdVNbCsSXYMI&#10;gu3B+pfS2yP7TEKzb2N2NdFP3xUKPQ4z8xtmknamEhdqXGlZQdyPQBBnVpecK9jvFs8jEM4ja6ws&#10;k4IrOUinjw8TTLRteUOXrc9FgLBLUEHhfZ1I6bKCDLq+rYmDd7SNQR9kk0vdYBvgppKDKBpKgyWH&#10;hQJrmheU/WzPRsFt8zG0x6+2jteHz/OLOb2/3VbfSj31utkYhKfO/4f/2kut4BXuV8INk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PDp3GAAAA2gAAAA8AAAAAAAAA&#10;AAAAAAAAoQIAAGRycy9kb3ducmV2LnhtbFBLBQYAAAAABAAEAPkAAACUAwAAAAA=&#10;" strokeweight=".79mm">
                  <v:stroke joinstyle="miter"/>
                </v:shape>
                <v:shape id="AutoShape 5" o:spid="_x0000_s1030" type="#_x0000_t32" style="position:absolute;left:498;top:2049;width:9557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YI1cUAAADaAAAADwAAAGRycy9kb3ducmV2LnhtbESPQWvCQBSE70L/w/IEb3Wj0Fqiq0ih&#10;VotSjFLo7ZF9Jkuzb0N21TS/visUPA4z8w0zW7S2EhdqvHGsYDRMQBDnThsuFBwPb48vIHxA1lg5&#10;JgW/5GExf+jNMNXuynu6ZKEQEcI+RQVlCHUqpc9LsuiHriaO3sk1FkOUTSF1g9cIt5UcJ8mztGg4&#10;LpRY02tJ+U92tgrM+8isOvc12X58dhOz2fnu+5QrNei3yymIQG24h//ba63gCW5X4g2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YI1cUAAADaAAAADwAAAAAAAAAA&#10;AAAAAAChAgAAZHJzL2Rvd25yZXYueG1sUEsFBgAAAAAEAAQA+QAAAJMDAAAAAA==&#10;" strokecolor="#ffc000" strokeweight=".79mm">
                  <v:stroke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1" o:spid="_x0000_s1031" type="#_x0000_t75" style="position:absolute;left:436;top:-174;width:1304;height:1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AE0PEAAAA2gAAAA8AAABkcnMvZG93bnJldi54bWxEj09rAjEUxO9Cv0N4hd7cbD2sdmuU0iK2&#10;HsR/hR4fyevu0s3LkqS6fnsjCB6HmfkNM533thVH8qFxrOA5y0EQa2carhQc9ovhBESIyAZbx6Tg&#10;TAHms4fBFEvjTryl4y5WIkE4lKigjrErpQy6Joshcx1x8n6dtxiT9JU0Hk8Jbls5yvNCWmw4LdTY&#10;0XtN+m/3bxX4l/3PuFr5L71ZRr/4/pgcirVW6umxf3sFEamP9/Ct/WkUFHC9km6An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iAE0PEAAAA2gAAAA8AAAAAAAAAAAAAAAAA&#10;nwIAAGRycy9kb3ducmV2LnhtbFBLBQYAAAAABAAEAPcAAACQAwAAAAA=&#10;" filled="t" strokecolor="gray">
                  <v:fill opacity="0"/>
                  <v:stroke joinstyle="round"/>
                  <v:imagedata r:id="rId3" o:title=""/>
                </v:shape>
                <v:shape id="Imagem 12" o:spid="_x0000_s1032" type="#_x0000_t75" style="position:absolute;left:8132;top:109;width:1915;height: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dZtLDAAAA2gAAAA8AAABkcnMvZG93bnJldi54bWxEj1trAjEUhN8L/odwBF+KZrXgZWsUEQTF&#10;F299P92c7q5uTpZN1NRf3xQEH4eZ+YaZzoOpxI0aV1pW0O8lIIgzq0vOFZyOq+4YhPPIGivLpOCX&#10;HMxnrbcpptreeU+3g89FhLBLUUHhfZ1K6bKCDLqerYmj92Mbgz7KJpe6wXuEm0oOkmQoDZYcFwqs&#10;aVlQdjlcjYLt12Rz/gjDR3jfOfstR3otTxOlOu2w+AThKfhX+NleawUj+L8Sb4Cc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V1m0sMAAADaAAAADwAAAAAAAAAAAAAAAACf&#10;AgAAZHJzL2Rvd25yZXYueG1sUEsFBgAAAAAEAAQA9wAAAI8DAAAAAA==&#10;" filled="t" strokecolor="gray">
                  <v:fill opacity="0"/>
                  <v:stroke joinstyle="round"/>
                  <v:imagedata r:id="rId4" o:title=""/>
                </v:shape>
              </v:group>
            </v:group>
          </w:pict>
        </mc:Fallback>
      </mc:AlternateContent>
    </w:r>
  </w:p>
  <w:p w:rsidR="00571910" w:rsidRDefault="005719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2E22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5B22884"/>
    <w:multiLevelType w:val="hybridMultilevel"/>
    <w:tmpl w:val="ECD094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35F70"/>
    <w:multiLevelType w:val="hybridMultilevel"/>
    <w:tmpl w:val="E37CA1F8"/>
    <w:lvl w:ilvl="0" w:tplc="3DBE06D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483E"/>
    <w:multiLevelType w:val="hybridMultilevel"/>
    <w:tmpl w:val="ABB81D40"/>
    <w:lvl w:ilvl="0" w:tplc="64B848A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0CD62694"/>
    <w:multiLevelType w:val="hybridMultilevel"/>
    <w:tmpl w:val="8B7C7E26"/>
    <w:lvl w:ilvl="0" w:tplc="66CAE6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A01D0"/>
    <w:multiLevelType w:val="hybridMultilevel"/>
    <w:tmpl w:val="AEE4F6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64E7B"/>
    <w:multiLevelType w:val="hybridMultilevel"/>
    <w:tmpl w:val="789C8B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35FAD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07E92"/>
    <w:multiLevelType w:val="hybridMultilevel"/>
    <w:tmpl w:val="5AA26D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33147"/>
    <w:multiLevelType w:val="hybridMultilevel"/>
    <w:tmpl w:val="01D6CD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6782E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D4804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F252A"/>
    <w:multiLevelType w:val="hybridMultilevel"/>
    <w:tmpl w:val="A32C7CB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1278"/>
    <w:multiLevelType w:val="multilevel"/>
    <w:tmpl w:val="C5FA7C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DB75A46"/>
    <w:multiLevelType w:val="hybridMultilevel"/>
    <w:tmpl w:val="21202CB2"/>
    <w:lvl w:ilvl="0" w:tplc="BA40C9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A71F0"/>
    <w:multiLevelType w:val="hybridMultilevel"/>
    <w:tmpl w:val="F0348D4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D4F7B"/>
    <w:multiLevelType w:val="hybridMultilevel"/>
    <w:tmpl w:val="207222EA"/>
    <w:lvl w:ilvl="0" w:tplc="AD9A892E">
      <w:start w:val="6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FA1936"/>
    <w:multiLevelType w:val="multilevel"/>
    <w:tmpl w:val="C5FA7CA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CB03975"/>
    <w:multiLevelType w:val="hybridMultilevel"/>
    <w:tmpl w:val="E4DC5E72"/>
    <w:lvl w:ilvl="0" w:tplc="3F8A15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18CE"/>
    <w:multiLevelType w:val="hybridMultilevel"/>
    <w:tmpl w:val="A32C7CB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7FCB"/>
    <w:multiLevelType w:val="multilevel"/>
    <w:tmpl w:val="DF126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5CB85BE9"/>
    <w:multiLevelType w:val="hybridMultilevel"/>
    <w:tmpl w:val="C24C713E"/>
    <w:lvl w:ilvl="0" w:tplc="C3F64D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4D1E39"/>
    <w:multiLevelType w:val="hybridMultilevel"/>
    <w:tmpl w:val="84368D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C2A4D"/>
    <w:multiLevelType w:val="hybridMultilevel"/>
    <w:tmpl w:val="D7D0DA78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92917"/>
    <w:multiLevelType w:val="hybridMultilevel"/>
    <w:tmpl w:val="4FD2A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E797F"/>
    <w:multiLevelType w:val="hybridMultilevel"/>
    <w:tmpl w:val="4A6C8FF2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846A9"/>
    <w:multiLevelType w:val="hybridMultilevel"/>
    <w:tmpl w:val="298C2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766AB"/>
    <w:multiLevelType w:val="hybridMultilevel"/>
    <w:tmpl w:val="A17209D8"/>
    <w:lvl w:ilvl="0" w:tplc="0BBA40D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20806"/>
    <w:multiLevelType w:val="hybridMultilevel"/>
    <w:tmpl w:val="D730E4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F5DE2"/>
    <w:multiLevelType w:val="hybridMultilevel"/>
    <w:tmpl w:val="C1682C90"/>
    <w:lvl w:ilvl="0" w:tplc="93D83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D27D5A"/>
    <w:multiLevelType w:val="hybridMultilevel"/>
    <w:tmpl w:val="02782882"/>
    <w:lvl w:ilvl="0" w:tplc="D8D04400">
      <w:start w:val="7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D806C9F"/>
    <w:multiLevelType w:val="hybridMultilevel"/>
    <w:tmpl w:val="45E4C0F8"/>
    <w:lvl w:ilvl="0" w:tplc="C5F856A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BE6E94"/>
    <w:multiLevelType w:val="hybridMultilevel"/>
    <w:tmpl w:val="298C2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8"/>
  </w:num>
  <w:num w:numId="7">
    <w:abstractNumId w:val="10"/>
  </w:num>
  <w:num w:numId="8">
    <w:abstractNumId w:val="8"/>
  </w:num>
  <w:num w:numId="9">
    <w:abstractNumId w:val="31"/>
  </w:num>
  <w:num w:numId="10">
    <w:abstractNumId w:val="34"/>
  </w:num>
  <w:num w:numId="11">
    <w:abstractNumId w:val="17"/>
  </w:num>
  <w:num w:numId="12">
    <w:abstractNumId w:val="24"/>
  </w:num>
  <w:num w:numId="13">
    <w:abstractNumId w:val="6"/>
  </w:num>
  <w:num w:numId="14">
    <w:abstractNumId w:val="9"/>
  </w:num>
  <w:num w:numId="15">
    <w:abstractNumId w:val="19"/>
  </w:num>
  <w:num w:numId="16">
    <w:abstractNumId w:val="35"/>
  </w:num>
  <w:num w:numId="17">
    <w:abstractNumId w:val="16"/>
  </w:num>
  <w:num w:numId="18">
    <w:abstractNumId w:val="25"/>
  </w:num>
  <w:num w:numId="19">
    <w:abstractNumId w:val="29"/>
  </w:num>
  <w:num w:numId="20">
    <w:abstractNumId w:val="27"/>
  </w:num>
  <w:num w:numId="21">
    <w:abstractNumId w:val="33"/>
  </w:num>
  <w:num w:numId="22">
    <w:abstractNumId w:val="23"/>
  </w:num>
  <w:num w:numId="23">
    <w:abstractNumId w:val="20"/>
  </w:num>
  <w:num w:numId="24">
    <w:abstractNumId w:val="26"/>
  </w:num>
  <w:num w:numId="25">
    <w:abstractNumId w:val="12"/>
  </w:num>
  <w:num w:numId="26">
    <w:abstractNumId w:val="21"/>
  </w:num>
  <w:num w:numId="27">
    <w:abstractNumId w:val="30"/>
  </w:num>
  <w:num w:numId="28">
    <w:abstractNumId w:val="5"/>
  </w:num>
  <w:num w:numId="29">
    <w:abstractNumId w:val="36"/>
  </w:num>
  <w:num w:numId="30">
    <w:abstractNumId w:val="7"/>
  </w:num>
  <w:num w:numId="31">
    <w:abstractNumId w:val="22"/>
  </w:num>
  <w:num w:numId="32">
    <w:abstractNumId w:val="15"/>
  </w:num>
  <w:num w:numId="33">
    <w:abstractNumId w:val="32"/>
  </w:num>
  <w:num w:numId="34">
    <w:abstractNumId w:val="11"/>
  </w:num>
  <w:num w:numId="35">
    <w:abstractNumId w:val="13"/>
  </w:num>
  <w:num w:numId="36">
    <w:abstractNumId w:val="1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CF"/>
    <w:rsid w:val="00000C0B"/>
    <w:rsid w:val="00026FB4"/>
    <w:rsid w:val="00052DE8"/>
    <w:rsid w:val="00061C28"/>
    <w:rsid w:val="00065A6F"/>
    <w:rsid w:val="00066E18"/>
    <w:rsid w:val="0007536C"/>
    <w:rsid w:val="000757D3"/>
    <w:rsid w:val="0008245B"/>
    <w:rsid w:val="000A25BF"/>
    <w:rsid w:val="000A2BE1"/>
    <w:rsid w:val="000A49A9"/>
    <w:rsid w:val="000A50E7"/>
    <w:rsid w:val="000B2B56"/>
    <w:rsid w:val="000C0B18"/>
    <w:rsid w:val="000C54F0"/>
    <w:rsid w:val="000F7CC9"/>
    <w:rsid w:val="00100A1E"/>
    <w:rsid w:val="00105388"/>
    <w:rsid w:val="00112B22"/>
    <w:rsid w:val="00114213"/>
    <w:rsid w:val="00135B0D"/>
    <w:rsid w:val="00140EEC"/>
    <w:rsid w:val="0014460E"/>
    <w:rsid w:val="00191780"/>
    <w:rsid w:val="001A0405"/>
    <w:rsid w:val="001B2989"/>
    <w:rsid w:val="001C1A3E"/>
    <w:rsid w:val="001D680B"/>
    <w:rsid w:val="001E5111"/>
    <w:rsid w:val="002060A5"/>
    <w:rsid w:val="00216AA6"/>
    <w:rsid w:val="00230EB8"/>
    <w:rsid w:val="00243656"/>
    <w:rsid w:val="00254111"/>
    <w:rsid w:val="00293EAC"/>
    <w:rsid w:val="002A5469"/>
    <w:rsid w:val="002C3247"/>
    <w:rsid w:val="002D093E"/>
    <w:rsid w:val="002D68C7"/>
    <w:rsid w:val="00300766"/>
    <w:rsid w:val="00304B80"/>
    <w:rsid w:val="00334782"/>
    <w:rsid w:val="00335B2B"/>
    <w:rsid w:val="00337865"/>
    <w:rsid w:val="00385032"/>
    <w:rsid w:val="003B78BB"/>
    <w:rsid w:val="003F608D"/>
    <w:rsid w:val="00405F08"/>
    <w:rsid w:val="0041675C"/>
    <w:rsid w:val="004224E3"/>
    <w:rsid w:val="00426837"/>
    <w:rsid w:val="00474DE5"/>
    <w:rsid w:val="00483593"/>
    <w:rsid w:val="004B2C1E"/>
    <w:rsid w:val="004C310A"/>
    <w:rsid w:val="004C3C1C"/>
    <w:rsid w:val="004D291A"/>
    <w:rsid w:val="004E7B95"/>
    <w:rsid w:val="004F40A3"/>
    <w:rsid w:val="0053002C"/>
    <w:rsid w:val="00553449"/>
    <w:rsid w:val="00557938"/>
    <w:rsid w:val="00571910"/>
    <w:rsid w:val="005A7CD7"/>
    <w:rsid w:val="005C1777"/>
    <w:rsid w:val="005E2600"/>
    <w:rsid w:val="005E47CF"/>
    <w:rsid w:val="005F0F9F"/>
    <w:rsid w:val="005F2FEC"/>
    <w:rsid w:val="006077B5"/>
    <w:rsid w:val="00631D50"/>
    <w:rsid w:val="006441D0"/>
    <w:rsid w:val="006470A1"/>
    <w:rsid w:val="0065236F"/>
    <w:rsid w:val="00657280"/>
    <w:rsid w:val="00670F80"/>
    <w:rsid w:val="00683B08"/>
    <w:rsid w:val="00697FD0"/>
    <w:rsid w:val="006C6320"/>
    <w:rsid w:val="006C6F74"/>
    <w:rsid w:val="006C7DF5"/>
    <w:rsid w:val="006D1C76"/>
    <w:rsid w:val="006F5046"/>
    <w:rsid w:val="007138C2"/>
    <w:rsid w:val="0072547F"/>
    <w:rsid w:val="00726C53"/>
    <w:rsid w:val="00750D96"/>
    <w:rsid w:val="007554C0"/>
    <w:rsid w:val="00792027"/>
    <w:rsid w:val="007A752C"/>
    <w:rsid w:val="007B0143"/>
    <w:rsid w:val="007D278D"/>
    <w:rsid w:val="007D510A"/>
    <w:rsid w:val="007E0506"/>
    <w:rsid w:val="00832149"/>
    <w:rsid w:val="0084582C"/>
    <w:rsid w:val="00852E66"/>
    <w:rsid w:val="00874C3C"/>
    <w:rsid w:val="00880505"/>
    <w:rsid w:val="0088078A"/>
    <w:rsid w:val="008A4E30"/>
    <w:rsid w:val="008A71D0"/>
    <w:rsid w:val="008C4C53"/>
    <w:rsid w:val="008D3081"/>
    <w:rsid w:val="008F2F75"/>
    <w:rsid w:val="008F6E54"/>
    <w:rsid w:val="008F7F59"/>
    <w:rsid w:val="009000F9"/>
    <w:rsid w:val="009011EC"/>
    <w:rsid w:val="00901E10"/>
    <w:rsid w:val="00924A64"/>
    <w:rsid w:val="00933DDC"/>
    <w:rsid w:val="00941108"/>
    <w:rsid w:val="0094542E"/>
    <w:rsid w:val="00966CC9"/>
    <w:rsid w:val="00971CCF"/>
    <w:rsid w:val="009750D3"/>
    <w:rsid w:val="00990858"/>
    <w:rsid w:val="00996D38"/>
    <w:rsid w:val="009A550C"/>
    <w:rsid w:val="009A709E"/>
    <w:rsid w:val="009C5260"/>
    <w:rsid w:val="009E3228"/>
    <w:rsid w:val="009E3BC5"/>
    <w:rsid w:val="009F2E0A"/>
    <w:rsid w:val="00A23A20"/>
    <w:rsid w:val="00A26ADF"/>
    <w:rsid w:val="00A309E7"/>
    <w:rsid w:val="00A41AD4"/>
    <w:rsid w:val="00A648AA"/>
    <w:rsid w:val="00A65168"/>
    <w:rsid w:val="00A675AE"/>
    <w:rsid w:val="00A80872"/>
    <w:rsid w:val="00A81ED1"/>
    <w:rsid w:val="00AA20FE"/>
    <w:rsid w:val="00AB1E5A"/>
    <w:rsid w:val="00AB5C90"/>
    <w:rsid w:val="00AC1553"/>
    <w:rsid w:val="00AE0026"/>
    <w:rsid w:val="00AE2AF5"/>
    <w:rsid w:val="00AE67B7"/>
    <w:rsid w:val="00AF6ECC"/>
    <w:rsid w:val="00B0265B"/>
    <w:rsid w:val="00B169BE"/>
    <w:rsid w:val="00B37355"/>
    <w:rsid w:val="00B52D96"/>
    <w:rsid w:val="00B90C38"/>
    <w:rsid w:val="00B96222"/>
    <w:rsid w:val="00BA303A"/>
    <w:rsid w:val="00BA48EF"/>
    <w:rsid w:val="00BA6455"/>
    <w:rsid w:val="00BB773E"/>
    <w:rsid w:val="00BD6F0B"/>
    <w:rsid w:val="00BE07CA"/>
    <w:rsid w:val="00C2327A"/>
    <w:rsid w:val="00C87E74"/>
    <w:rsid w:val="00CB2E86"/>
    <w:rsid w:val="00CB3D22"/>
    <w:rsid w:val="00CC6CDE"/>
    <w:rsid w:val="00CD075A"/>
    <w:rsid w:val="00CD71DB"/>
    <w:rsid w:val="00D14C0C"/>
    <w:rsid w:val="00D27DAE"/>
    <w:rsid w:val="00D40E9C"/>
    <w:rsid w:val="00D50329"/>
    <w:rsid w:val="00D66F6C"/>
    <w:rsid w:val="00D75075"/>
    <w:rsid w:val="00D80A4B"/>
    <w:rsid w:val="00D81F27"/>
    <w:rsid w:val="00DA176C"/>
    <w:rsid w:val="00DB7FB2"/>
    <w:rsid w:val="00DC5324"/>
    <w:rsid w:val="00DD62CA"/>
    <w:rsid w:val="00DF2EAD"/>
    <w:rsid w:val="00E30AD0"/>
    <w:rsid w:val="00E34D6E"/>
    <w:rsid w:val="00E35A02"/>
    <w:rsid w:val="00E51FB0"/>
    <w:rsid w:val="00E741F8"/>
    <w:rsid w:val="00EA4429"/>
    <w:rsid w:val="00EA5C2B"/>
    <w:rsid w:val="00EF03A5"/>
    <w:rsid w:val="00F12258"/>
    <w:rsid w:val="00F124BB"/>
    <w:rsid w:val="00F20B51"/>
    <w:rsid w:val="00F26DD5"/>
    <w:rsid w:val="00F66EE5"/>
    <w:rsid w:val="00F731D2"/>
    <w:rsid w:val="00F7360A"/>
    <w:rsid w:val="00F81BF2"/>
    <w:rsid w:val="00F916EE"/>
    <w:rsid w:val="00F9459F"/>
    <w:rsid w:val="00FA1E93"/>
    <w:rsid w:val="00FB34EE"/>
    <w:rsid w:val="00FB4EF8"/>
    <w:rsid w:val="00FC325A"/>
    <w:rsid w:val="00FD6169"/>
    <w:rsid w:val="00FE345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rPr>
      <w:rFonts w:eastAsia="Times New Roman"/>
    </w:rPr>
  </w:style>
  <w:style w:type="character" w:customStyle="1" w:styleId="RodapChar">
    <w:name w:val="Rodapé Char"/>
    <w:rPr>
      <w:rFonts w:eastAsia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100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B373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683B08"/>
    <w:pPr>
      <w:ind w:left="720"/>
      <w:contextualSpacing/>
    </w:pPr>
  </w:style>
  <w:style w:type="character" w:customStyle="1" w:styleId="pg-2ff3">
    <w:name w:val="pg-2ff3"/>
    <w:basedOn w:val="Fontepargpadro"/>
    <w:rsid w:val="00E34D6E"/>
  </w:style>
  <w:style w:type="character" w:customStyle="1" w:styleId="a">
    <w:name w:val="_"/>
    <w:basedOn w:val="Fontepargpadro"/>
    <w:rsid w:val="00E34D6E"/>
  </w:style>
  <w:style w:type="table" w:customStyle="1" w:styleId="GridTableLight">
    <w:name w:val="Grid Table Light"/>
    <w:basedOn w:val="Tabelanormal"/>
    <w:uiPriority w:val="40"/>
    <w:rsid w:val="0053002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abealhoChar">
    <w:name w:val="Cabeçalho Char"/>
    <w:rPr>
      <w:rFonts w:eastAsia="Times New Roman"/>
    </w:rPr>
  </w:style>
  <w:style w:type="character" w:customStyle="1" w:styleId="RodapChar">
    <w:name w:val="Rodapé Char"/>
    <w:rPr>
      <w:rFonts w:eastAsia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mbolosdenumerao">
    <w:name w:val="Símbolos de numeração"/>
  </w:style>
  <w:style w:type="character" w:styleId="Hyperlink">
    <w:name w:val="Hyperlink"/>
    <w:rPr>
      <w:color w:val="000080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100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7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31">
    <w:name w:val="Tabela Simples 31"/>
    <w:basedOn w:val="Tabelanormal"/>
    <w:uiPriority w:val="43"/>
    <w:rsid w:val="00B373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683B08"/>
    <w:pPr>
      <w:ind w:left="720"/>
      <w:contextualSpacing/>
    </w:pPr>
  </w:style>
  <w:style w:type="character" w:customStyle="1" w:styleId="pg-2ff3">
    <w:name w:val="pg-2ff3"/>
    <w:basedOn w:val="Fontepargpadro"/>
    <w:rsid w:val="00E34D6E"/>
  </w:style>
  <w:style w:type="character" w:customStyle="1" w:styleId="a">
    <w:name w:val="_"/>
    <w:basedOn w:val="Fontepargpadro"/>
    <w:rsid w:val="00E34D6E"/>
  </w:style>
  <w:style w:type="table" w:customStyle="1" w:styleId="GridTableLight">
    <w:name w:val="Grid Table Light"/>
    <w:basedOn w:val="Tabelanormal"/>
    <w:uiPriority w:val="40"/>
    <w:rsid w:val="0053002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30767-4D6D-4807-81C3-7E3B25601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Heliety</dc:creator>
  <cp:lastModifiedBy>Juliana Giboski</cp:lastModifiedBy>
  <cp:revision>3</cp:revision>
  <cp:lastPrinted>2018-03-16T16:29:00Z</cp:lastPrinted>
  <dcterms:created xsi:type="dcterms:W3CDTF">2018-04-19T16:33:00Z</dcterms:created>
  <dcterms:modified xsi:type="dcterms:W3CDTF">2018-04-19T16:34:00Z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