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26C53" w:rsidRDefault="00726C53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312A0" w:rsidRDefault="006312A0" w:rsidP="006312A0">
      <w:pPr>
        <w:jc w:val="center"/>
        <w:rPr>
          <w:rFonts w:ascii="Arial" w:hAnsi="Arial" w:cs="Arial"/>
          <w:b/>
          <w:caps/>
          <w:sz w:val="24"/>
          <w:szCs w:val="24"/>
        </w:rPr>
      </w:pPr>
      <w:r w:rsidRPr="00385032">
        <w:rPr>
          <w:rFonts w:ascii="Arial" w:hAnsi="Arial" w:cs="Arial"/>
          <w:b/>
          <w:caps/>
          <w:sz w:val="24"/>
          <w:szCs w:val="24"/>
        </w:rPr>
        <w:t xml:space="preserve">Anexo </w:t>
      </w:r>
      <w:r>
        <w:rPr>
          <w:rFonts w:ascii="Arial" w:hAnsi="Arial" w:cs="Arial"/>
          <w:b/>
          <w:caps/>
          <w:sz w:val="24"/>
          <w:szCs w:val="24"/>
        </w:rPr>
        <w:t>II</w:t>
      </w:r>
      <w:r w:rsidRPr="00385032">
        <w:rPr>
          <w:rFonts w:ascii="Arial" w:hAnsi="Arial" w:cs="Arial"/>
          <w:b/>
          <w:caps/>
          <w:sz w:val="24"/>
          <w:szCs w:val="24"/>
        </w:rPr>
        <w:t xml:space="preserve">I – </w:t>
      </w:r>
      <w:r>
        <w:rPr>
          <w:rFonts w:ascii="Arial" w:hAnsi="Arial" w:cs="Arial"/>
          <w:b/>
          <w:caps/>
          <w:sz w:val="24"/>
          <w:szCs w:val="24"/>
        </w:rPr>
        <w:t>Termo de aceite dos recursos</w:t>
      </w:r>
    </w:p>
    <w:p w:rsidR="006312A0" w:rsidRDefault="006312A0" w:rsidP="006312A0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:rsidR="006312A0" w:rsidRPr="00996D38" w:rsidRDefault="006312A0" w:rsidP="006312A0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996D38">
        <w:rPr>
          <w:rFonts w:ascii="Arial" w:hAnsi="Arial" w:cs="Arial"/>
          <w:caps/>
          <w:sz w:val="24"/>
          <w:szCs w:val="24"/>
        </w:rPr>
        <w:t>E</w:t>
      </w:r>
      <w:r w:rsidRPr="00996D38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caps/>
          <w:sz w:val="24"/>
          <w:szCs w:val="24"/>
        </w:rPr>
        <w:t xml:space="preserve">__________________________ </w:t>
      </w:r>
      <w:r w:rsidRPr="00996D38">
        <w:rPr>
          <w:rFonts w:ascii="Arial" w:hAnsi="Arial" w:cs="Arial"/>
          <w:caps/>
          <w:sz w:val="24"/>
          <w:szCs w:val="24"/>
        </w:rPr>
        <w:t xml:space="preserve">, </w:t>
      </w:r>
      <w:r w:rsidRPr="00996D38">
        <w:rPr>
          <w:rFonts w:ascii="Arial" w:hAnsi="Arial" w:cs="Arial"/>
          <w:sz w:val="24"/>
          <w:szCs w:val="24"/>
        </w:rPr>
        <w:t>CPF número</w:t>
      </w:r>
      <w:r w:rsidRPr="00996D38">
        <w:rPr>
          <w:rFonts w:ascii="Arial" w:hAnsi="Arial" w:cs="Arial"/>
          <w:caps/>
          <w:sz w:val="24"/>
          <w:szCs w:val="24"/>
        </w:rPr>
        <w:t xml:space="preserve"> </w:t>
      </w:r>
      <w:r w:rsidRPr="00996D38">
        <w:rPr>
          <w:rFonts w:ascii="Arial" w:hAnsi="Arial" w:cs="Arial"/>
          <w:sz w:val="24"/>
          <w:szCs w:val="24"/>
        </w:rPr>
        <w:t xml:space="preserve">__________________ aluno regularmente matriculado no curso ________________ do campus da UTFPR Guarapuava, com o R.A______________ fui contemplado no </w:t>
      </w:r>
      <w:r>
        <w:rPr>
          <w:rFonts w:ascii="Arial" w:hAnsi="Arial" w:cs="Arial"/>
          <w:sz w:val="24"/>
          <w:szCs w:val="24"/>
        </w:rPr>
        <w:t>Edital</w:t>
      </w:r>
      <w:r w:rsidRPr="00996D38">
        <w:rPr>
          <w:rFonts w:ascii="Arial" w:hAnsi="Arial" w:cs="Arial"/>
          <w:sz w:val="24"/>
          <w:szCs w:val="24"/>
        </w:rPr>
        <w:t xml:space="preserve"> DIREC 02/2018 com a proposta de projeto_____________ com o valor total de ___________________________ declaro que os recursos recebidos para utilização no projeto serão utilizados em concordância com o previsto no</w:t>
      </w:r>
      <w:r>
        <w:rPr>
          <w:rFonts w:ascii="Arial" w:hAnsi="Arial" w:cs="Arial"/>
          <w:sz w:val="24"/>
          <w:szCs w:val="24"/>
        </w:rPr>
        <w:t xml:space="preserve"> </w:t>
      </w:r>
      <w:r w:rsidRPr="00996D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Edital</w:t>
      </w:r>
      <w:r w:rsidRPr="00996D38">
        <w:rPr>
          <w:rFonts w:ascii="Arial" w:hAnsi="Arial" w:cs="Arial"/>
          <w:sz w:val="24"/>
          <w:szCs w:val="24"/>
        </w:rPr>
        <w:t xml:space="preserve"> DIREC 02/2018.</w:t>
      </w:r>
    </w:p>
    <w:p w:rsidR="006312A0" w:rsidRPr="00996D38" w:rsidRDefault="006312A0" w:rsidP="006312A0">
      <w:pPr>
        <w:jc w:val="both"/>
        <w:rPr>
          <w:rFonts w:ascii="Arial" w:hAnsi="Arial" w:cs="Arial"/>
          <w:sz w:val="24"/>
          <w:szCs w:val="24"/>
        </w:rPr>
      </w:pPr>
    </w:p>
    <w:p w:rsidR="006312A0" w:rsidRPr="00996D38" w:rsidRDefault="006312A0" w:rsidP="006312A0">
      <w:pPr>
        <w:jc w:val="right"/>
        <w:rPr>
          <w:rFonts w:ascii="Arial" w:hAnsi="Arial" w:cs="Arial"/>
          <w:sz w:val="24"/>
          <w:szCs w:val="24"/>
        </w:rPr>
      </w:pPr>
      <w:r w:rsidRPr="00996D38">
        <w:rPr>
          <w:rFonts w:ascii="Arial" w:hAnsi="Arial" w:cs="Arial"/>
          <w:sz w:val="24"/>
          <w:szCs w:val="24"/>
        </w:rPr>
        <w:t>Guarapuava ____/____/_______</w:t>
      </w:r>
    </w:p>
    <w:p w:rsidR="006312A0" w:rsidRDefault="006312A0" w:rsidP="006312A0">
      <w:pPr>
        <w:jc w:val="center"/>
        <w:rPr>
          <w:rFonts w:ascii="Arial" w:hAnsi="Arial" w:cs="Arial"/>
          <w:sz w:val="24"/>
          <w:szCs w:val="24"/>
        </w:rPr>
      </w:pPr>
    </w:p>
    <w:p w:rsidR="006312A0" w:rsidRPr="00996D38" w:rsidRDefault="006312A0" w:rsidP="006312A0">
      <w:pPr>
        <w:jc w:val="center"/>
        <w:rPr>
          <w:rFonts w:ascii="Arial" w:hAnsi="Arial" w:cs="Arial"/>
          <w:sz w:val="24"/>
          <w:szCs w:val="24"/>
        </w:rPr>
      </w:pPr>
    </w:p>
    <w:p w:rsidR="006312A0" w:rsidRPr="00996D38" w:rsidRDefault="006312A0" w:rsidP="006312A0">
      <w:pPr>
        <w:jc w:val="center"/>
        <w:rPr>
          <w:rFonts w:ascii="Arial" w:hAnsi="Arial" w:cs="Arial"/>
          <w:sz w:val="24"/>
          <w:szCs w:val="24"/>
        </w:rPr>
      </w:pPr>
      <w:r w:rsidRPr="00996D38">
        <w:rPr>
          <w:rFonts w:ascii="Arial" w:hAnsi="Arial" w:cs="Arial"/>
          <w:sz w:val="24"/>
          <w:szCs w:val="24"/>
        </w:rPr>
        <w:t>__________________________________</w:t>
      </w:r>
    </w:p>
    <w:p w:rsidR="006312A0" w:rsidRPr="00996D38" w:rsidRDefault="006312A0" w:rsidP="006312A0">
      <w:pPr>
        <w:jc w:val="center"/>
        <w:rPr>
          <w:rFonts w:ascii="Arial" w:hAnsi="Arial" w:cs="Arial"/>
          <w:sz w:val="24"/>
          <w:szCs w:val="24"/>
        </w:rPr>
      </w:pPr>
      <w:r w:rsidRPr="00996D38">
        <w:rPr>
          <w:rFonts w:ascii="Arial" w:hAnsi="Arial" w:cs="Arial"/>
          <w:sz w:val="24"/>
          <w:szCs w:val="24"/>
        </w:rPr>
        <w:t>Aluno:</w:t>
      </w:r>
    </w:p>
    <w:p w:rsidR="006312A0" w:rsidRPr="00996D38" w:rsidRDefault="006312A0" w:rsidP="006312A0">
      <w:pPr>
        <w:jc w:val="center"/>
        <w:rPr>
          <w:rFonts w:ascii="Arial" w:hAnsi="Arial" w:cs="Arial"/>
          <w:sz w:val="24"/>
          <w:szCs w:val="24"/>
        </w:rPr>
      </w:pPr>
    </w:p>
    <w:p w:rsidR="006312A0" w:rsidRPr="00996D38" w:rsidRDefault="006312A0" w:rsidP="006312A0">
      <w:pPr>
        <w:rPr>
          <w:rFonts w:ascii="Arial" w:hAnsi="Arial" w:cs="Arial"/>
          <w:sz w:val="24"/>
          <w:szCs w:val="24"/>
        </w:rPr>
      </w:pPr>
      <w:r w:rsidRPr="00996D38">
        <w:rPr>
          <w:rFonts w:ascii="Arial" w:hAnsi="Arial" w:cs="Arial"/>
          <w:sz w:val="24"/>
          <w:szCs w:val="24"/>
        </w:rPr>
        <w:t>__________________________________</w:t>
      </w:r>
    </w:p>
    <w:p w:rsidR="006312A0" w:rsidRPr="00996D38" w:rsidRDefault="006312A0" w:rsidP="006312A0">
      <w:pPr>
        <w:rPr>
          <w:rFonts w:ascii="Arial" w:hAnsi="Arial" w:cs="Arial"/>
          <w:sz w:val="24"/>
          <w:szCs w:val="24"/>
        </w:rPr>
      </w:pPr>
      <w:r w:rsidRPr="00996D38">
        <w:rPr>
          <w:rFonts w:ascii="Arial" w:hAnsi="Arial" w:cs="Arial"/>
          <w:sz w:val="24"/>
          <w:szCs w:val="24"/>
        </w:rPr>
        <w:t>Testemunha1</w:t>
      </w:r>
    </w:p>
    <w:p w:rsidR="006312A0" w:rsidRPr="00996D38" w:rsidRDefault="006312A0" w:rsidP="006312A0">
      <w:pPr>
        <w:rPr>
          <w:rFonts w:ascii="Arial" w:hAnsi="Arial" w:cs="Arial"/>
          <w:sz w:val="24"/>
          <w:szCs w:val="24"/>
        </w:rPr>
      </w:pPr>
      <w:r w:rsidRPr="00996D38">
        <w:rPr>
          <w:rFonts w:ascii="Arial" w:hAnsi="Arial" w:cs="Arial"/>
          <w:sz w:val="24"/>
          <w:szCs w:val="24"/>
        </w:rPr>
        <w:t>CPF:</w:t>
      </w:r>
    </w:p>
    <w:p w:rsidR="006312A0" w:rsidRPr="00996D38" w:rsidRDefault="006312A0" w:rsidP="006312A0">
      <w:pPr>
        <w:rPr>
          <w:rFonts w:ascii="Arial" w:hAnsi="Arial" w:cs="Arial"/>
          <w:caps/>
          <w:sz w:val="24"/>
          <w:szCs w:val="24"/>
        </w:rPr>
      </w:pPr>
    </w:p>
    <w:p w:rsidR="006312A0" w:rsidRPr="00996D38" w:rsidRDefault="006312A0" w:rsidP="006312A0">
      <w:pPr>
        <w:rPr>
          <w:rFonts w:ascii="Arial" w:hAnsi="Arial" w:cs="Arial"/>
          <w:sz w:val="24"/>
          <w:szCs w:val="24"/>
        </w:rPr>
      </w:pPr>
      <w:r w:rsidRPr="00996D38">
        <w:rPr>
          <w:rFonts w:ascii="Arial" w:hAnsi="Arial" w:cs="Arial"/>
          <w:sz w:val="24"/>
          <w:szCs w:val="24"/>
        </w:rPr>
        <w:t>__________________________________</w:t>
      </w:r>
    </w:p>
    <w:p w:rsidR="006312A0" w:rsidRPr="00996D38" w:rsidRDefault="006312A0" w:rsidP="006312A0">
      <w:pPr>
        <w:rPr>
          <w:rFonts w:ascii="Arial" w:hAnsi="Arial" w:cs="Arial"/>
          <w:sz w:val="24"/>
          <w:szCs w:val="24"/>
        </w:rPr>
      </w:pPr>
      <w:r w:rsidRPr="00996D38">
        <w:rPr>
          <w:rFonts w:ascii="Arial" w:hAnsi="Arial" w:cs="Arial"/>
          <w:sz w:val="24"/>
          <w:szCs w:val="24"/>
        </w:rPr>
        <w:t>Testemunha2</w:t>
      </w:r>
    </w:p>
    <w:p w:rsidR="006312A0" w:rsidRPr="00996D38" w:rsidRDefault="006312A0" w:rsidP="006312A0">
      <w:pPr>
        <w:rPr>
          <w:rFonts w:ascii="Arial" w:hAnsi="Arial" w:cs="Arial"/>
          <w:sz w:val="24"/>
          <w:szCs w:val="24"/>
        </w:rPr>
      </w:pPr>
      <w:r w:rsidRPr="00996D38">
        <w:rPr>
          <w:rFonts w:ascii="Arial" w:hAnsi="Arial" w:cs="Arial"/>
          <w:sz w:val="24"/>
          <w:szCs w:val="24"/>
        </w:rPr>
        <w:t>CPF:</w:t>
      </w:r>
    </w:p>
    <w:p w:rsidR="006312A0" w:rsidRDefault="006312A0" w:rsidP="006312A0">
      <w:pPr>
        <w:jc w:val="center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</w:p>
    <w:p w:rsidR="00D40E9C" w:rsidRDefault="00D40E9C" w:rsidP="006312A0">
      <w:pPr>
        <w:jc w:val="center"/>
        <w:rPr>
          <w:rFonts w:ascii="Arial" w:hAnsi="Arial" w:cs="Arial"/>
          <w:b/>
          <w:caps/>
          <w:sz w:val="24"/>
          <w:szCs w:val="24"/>
        </w:rPr>
      </w:pPr>
    </w:p>
    <w:sectPr w:rsidR="00D40E9C">
      <w:headerReference w:type="default" r:id="rId9"/>
      <w:pgSz w:w="11906" w:h="16838"/>
      <w:pgMar w:top="2842" w:right="720" w:bottom="720" w:left="720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EE5" w:rsidRDefault="00F66EE5">
      <w:pPr>
        <w:spacing w:after="0" w:line="240" w:lineRule="auto"/>
      </w:pPr>
      <w:r>
        <w:separator/>
      </w:r>
    </w:p>
  </w:endnote>
  <w:endnote w:type="continuationSeparator" w:id="0">
    <w:p w:rsidR="00F66EE5" w:rsidRDefault="00F66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enQuanYi Micro Hei"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EE5" w:rsidRDefault="00F66EE5">
      <w:pPr>
        <w:spacing w:after="0" w:line="240" w:lineRule="auto"/>
      </w:pPr>
      <w:r>
        <w:separator/>
      </w:r>
    </w:p>
  </w:footnote>
  <w:footnote w:type="continuationSeparator" w:id="0">
    <w:p w:rsidR="00F66EE5" w:rsidRDefault="00F66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910" w:rsidRDefault="00571910">
    <w:pPr>
      <w:pStyle w:val="Cabealho"/>
      <w:rPr>
        <w:rFonts w:ascii="Times New Roman" w:hAnsi="Times New Roman"/>
        <w:sz w:val="24"/>
        <w:szCs w:val="24"/>
      </w:rPr>
    </w:pPr>
    <w:r>
      <w:rPr>
        <w:noProof/>
        <w:lang w:eastAsia="pt-BR"/>
      </w:rPr>
      <mc:AlternateContent>
        <mc:Choice Requires="wpg">
          <w:drawing>
            <wp:anchor distT="0" distB="0" distL="0" distR="0" simplePos="0" relativeHeight="251657728" behindDoc="0" locked="0" layoutInCell="1" allowOverlap="1" wp14:anchorId="7A1D4D85" wp14:editId="5133DC81">
              <wp:simplePos x="0" y="0"/>
              <wp:positionH relativeFrom="column">
                <wp:posOffset>276860</wp:posOffset>
              </wp:positionH>
              <wp:positionV relativeFrom="paragraph">
                <wp:posOffset>-110490</wp:posOffset>
              </wp:positionV>
              <wp:extent cx="6108065" cy="1412875"/>
              <wp:effectExtent l="635" t="3810" r="15875" b="2159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08065" cy="1412875"/>
                        <a:chOff x="436" y="-174"/>
                        <a:chExt cx="9619" cy="2225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785" y="-91"/>
                          <a:ext cx="6548" cy="1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910" w:rsidRDefault="00571910">
                            <w:pPr>
                              <w:tabs>
                                <w:tab w:val="left" w:pos="-254"/>
                                <w:tab w:val="left" w:pos="432"/>
                              </w:tabs>
                              <w:spacing w:after="0" w:line="240" w:lineRule="auto"/>
                              <w:ind w:hanging="419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Ministério da Educação</w:t>
                            </w:r>
                          </w:p>
                          <w:p w:rsidR="00571910" w:rsidRDefault="00571910">
                            <w:pPr>
                              <w:tabs>
                                <w:tab w:val="left" w:pos="-254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Universidade Tecnológica Federal do Paraná</w:t>
                            </w:r>
                          </w:p>
                          <w:p w:rsidR="00571910" w:rsidRDefault="00571910">
                            <w:pPr>
                              <w:tabs>
                                <w:tab w:val="left" w:pos="-254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Diretoria de Relações Empresariais e Comunitárias</w:t>
                            </w:r>
                          </w:p>
                          <w:p w:rsidR="00571910" w:rsidRDefault="00571910">
                            <w:pPr>
                              <w:tabs>
                                <w:tab w:val="left" w:pos="-254"/>
                              </w:tabs>
                              <w:spacing w:after="0" w:line="240" w:lineRule="auto"/>
                              <w:jc w:val="center"/>
                            </w:pPr>
                          </w:p>
                          <w:p w:rsidR="00571910" w:rsidRDefault="00571910">
                            <w:pPr>
                              <w:tabs>
                                <w:tab w:val="left" w:pos="-254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Departamento de Apoio e Projetos Tecnológicos</w:t>
                            </w:r>
                          </w:p>
                          <w:p w:rsidR="00571910" w:rsidRDefault="00571910">
                            <w:pPr>
                              <w:tabs>
                                <w:tab w:val="left" w:pos="-254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Câmpus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Guarapuava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436" y="-174"/>
                          <a:ext cx="9619" cy="2225"/>
                          <a:chOff x="436" y="-174"/>
                          <a:chExt cx="9619" cy="2225"/>
                        </a:xfrm>
                      </wpg:grpSpPr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498" y="1854"/>
                            <a:ext cx="9551" cy="2"/>
                          </a:xfrm>
                          <a:prstGeom prst="straightConnector1">
                            <a:avLst/>
                          </a:prstGeom>
                          <a:noFill/>
                          <a:ln w="284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498" y="2049"/>
                            <a:ext cx="9557" cy="2"/>
                          </a:xfrm>
                          <a:prstGeom prst="straightConnector1">
                            <a:avLst/>
                          </a:prstGeom>
                          <a:noFill/>
                          <a:ln w="28440">
                            <a:solidFill>
                              <a:srgbClr val="FFC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" name="Imagem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6" y="-174"/>
                            <a:ext cx="1304" cy="130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Imagem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32" y="109"/>
                            <a:ext cx="1915" cy="78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21.8pt;margin-top:-8.7pt;width:480.95pt;height:111.25pt;z-index:251657728;mso-wrap-distance-left:0;mso-wrap-distance-right:0" coordorigin="436,-174" coordsize="9619,22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785;top:-91;width:6548;height:19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IqmcMA&#10;AADaAAAADwAAAGRycy9kb3ducmV2LnhtbESPQWvCQBSE70L/w/IKvenGUEpMXUWKQm9tEw/p7ZF9&#10;JrHZt2F3Nem/7xYEj8PMfMOst5PpxZWc7ywrWC4SEMS11R03Co7lYZ6B8AFZY2+ZFPySh+3mYbbG&#10;XNuRv+hahEZECPscFbQhDLmUvm7JoF/YgTh6J+sMhihdI7XDMcJNL9MkeZEGO44LLQ701lL9U1yM&#10;gnO2qpa7w/P4UVb75jvtgvvstVJPj9PuFUSgKdzDt/a7VpDC/5V4A+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IqmcMAAADaAAAADwAAAAAAAAAAAAAAAACYAgAAZHJzL2Rv&#10;d25yZXYueG1sUEsFBgAAAAAEAAQA9QAAAIgDAAAAAA==&#10;" filled="f" stroked="f" strokecolor="gray">
                <v:stroke joinstyle="round"/>
                <v:textbox>
                  <w:txbxContent>
                    <w:p w:rsidR="00571910" w:rsidRDefault="00571910">
                      <w:pPr>
                        <w:tabs>
                          <w:tab w:val="left" w:pos="-254"/>
                          <w:tab w:val="left" w:pos="432"/>
                        </w:tabs>
                        <w:spacing w:after="0" w:line="240" w:lineRule="auto"/>
                        <w:ind w:hanging="419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Ministério da Educação</w:t>
                      </w:r>
                    </w:p>
                    <w:p w:rsidR="00571910" w:rsidRDefault="00571910">
                      <w:pPr>
                        <w:tabs>
                          <w:tab w:val="left" w:pos="-254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Universidade Tecnológica Federal do Paraná</w:t>
                      </w:r>
                    </w:p>
                    <w:p w:rsidR="00571910" w:rsidRDefault="00571910">
                      <w:pPr>
                        <w:tabs>
                          <w:tab w:val="left" w:pos="-254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Diretoria de Relações Empresariais e Comunitárias</w:t>
                      </w:r>
                    </w:p>
                    <w:p w:rsidR="00571910" w:rsidRDefault="00571910">
                      <w:pPr>
                        <w:tabs>
                          <w:tab w:val="left" w:pos="-254"/>
                        </w:tabs>
                        <w:spacing w:after="0" w:line="240" w:lineRule="auto"/>
                        <w:jc w:val="center"/>
                      </w:pPr>
                    </w:p>
                    <w:p w:rsidR="00571910" w:rsidRDefault="00571910">
                      <w:pPr>
                        <w:tabs>
                          <w:tab w:val="left" w:pos="-254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Departamento de Apoio e Projetos Tecnológicos</w:t>
                      </w:r>
                    </w:p>
                    <w:p w:rsidR="00571910" w:rsidRDefault="00571910">
                      <w:pPr>
                        <w:tabs>
                          <w:tab w:val="left" w:pos="-254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Câmpus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Guarapuava</w:t>
                      </w:r>
                    </w:p>
                  </w:txbxContent>
                </v:textbox>
              </v:shape>
              <v:group id="Group 3" o:spid="_x0000_s1028" style="position:absolute;left:436;top:-174;width:9619;height:2225" coordorigin="436,-174" coordsize="9619,2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9" type="#_x0000_t32" style="position:absolute;left:498;top:1854;width:9551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8OncYAAADaAAAADwAAAGRycy9kb3ducmV2LnhtbESPT2vCQBTE74V+h+UJvdVNbCsSXYMI&#10;gu3B+pfS2yP7TEKzb2N2NdFP3xUKPQ4z8xtmknamEhdqXGlZQdyPQBBnVpecK9jvFs8jEM4ja6ws&#10;k4IrOUinjw8TTLRteUOXrc9FgLBLUEHhfZ1I6bKCDLq+rYmDd7SNQR9kk0vdYBvgppKDKBpKgyWH&#10;hQJrmheU/WzPRsFt8zG0x6+2jteHz/OLOb2/3VbfSj31utkYhKfO/4f/2kut4BXuV8INkN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PDp3GAAAA2gAAAA8AAAAAAAAA&#10;AAAAAAAAoQIAAGRycy9kb3ducmV2LnhtbFBLBQYAAAAABAAEAPkAAACUAwAAAAA=&#10;" strokeweight=".79mm">
                  <v:stroke joinstyle="miter"/>
                </v:shape>
                <v:shape id="AutoShape 5" o:spid="_x0000_s1030" type="#_x0000_t32" style="position:absolute;left:498;top:2049;width:9557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YI1cUAAADaAAAADwAAAGRycy9kb3ducmV2LnhtbESPQWvCQBSE70L/w/IEb3Wj0Fqiq0ih&#10;VotSjFLo7ZF9Jkuzb0N21TS/visUPA4z8w0zW7S2EhdqvHGsYDRMQBDnThsuFBwPb48vIHxA1lg5&#10;JgW/5GExf+jNMNXuynu6ZKEQEcI+RQVlCHUqpc9LsuiHriaO3sk1FkOUTSF1g9cIt5UcJ8mztGg4&#10;LpRY02tJ+U92tgrM+8isOvc12X58dhOz2fnu+5QrNei3yymIQG24h//ba63gCW5X4g2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QYI1cUAAADaAAAADwAAAAAAAAAA&#10;AAAAAAChAgAAZHJzL2Rvd25yZXYueG1sUEsFBgAAAAAEAAQA+QAAAJMDAAAAAA==&#10;" strokecolor="#ffc000" strokeweight=".79mm">
                  <v:stroke joinstyle="miter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11" o:spid="_x0000_s1031" type="#_x0000_t75" style="position:absolute;left:436;top:-174;width:1304;height:13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AE0PEAAAA2gAAAA8AAABkcnMvZG93bnJldi54bWxEj09rAjEUxO9Cv0N4hd7cbD2sdmuU0iK2&#10;HsR/hR4fyevu0s3LkqS6fnsjCB6HmfkNM533thVH8qFxrOA5y0EQa2carhQc9ovhBESIyAZbx6Tg&#10;TAHms4fBFEvjTryl4y5WIkE4lKigjrErpQy6Joshcx1x8n6dtxiT9JU0Hk8Jbls5yvNCWmw4LdTY&#10;0XtN+m/3bxX4l/3PuFr5L71ZRr/4/pgcirVW6umxf3sFEamP9/Ct/WkUFHC9km6AnF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iAE0PEAAAA2gAAAA8AAAAAAAAAAAAAAAAA&#10;nwIAAGRycy9kb3ducmV2LnhtbFBLBQYAAAAABAAEAPcAAACQAwAAAAA=&#10;" filled="t" strokecolor="gray">
                  <v:fill opacity="0"/>
                  <v:stroke joinstyle="round"/>
                  <v:imagedata r:id="rId3" o:title=""/>
                </v:shape>
                <v:shape id="Imagem 12" o:spid="_x0000_s1032" type="#_x0000_t75" style="position:absolute;left:8132;top:109;width:1915;height:7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dZtLDAAAA2gAAAA8AAABkcnMvZG93bnJldi54bWxEj1trAjEUhN8L/odwBF+KZrXgZWsUEQTF&#10;F299P92c7q5uTpZN1NRf3xQEH4eZ+YaZzoOpxI0aV1pW0O8lIIgzq0vOFZyOq+4YhPPIGivLpOCX&#10;HMxnrbcpptreeU+3g89FhLBLUUHhfZ1K6bKCDLqerYmj92Mbgz7KJpe6wXuEm0oOkmQoDZYcFwqs&#10;aVlQdjlcjYLt12Rz/gjDR3jfOfstR3otTxOlOu2w+AThKfhX+NleawUj+L8Sb4Cc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V1m0sMAAADaAAAADwAAAAAAAAAAAAAAAACf&#10;AgAAZHJzL2Rvd25yZXYueG1sUEsFBgAAAAAEAAQA9wAAAI8DAAAAAA==&#10;" filled="t" strokecolor="gray">
                  <v:fill opacity="0"/>
                  <v:stroke joinstyle="round"/>
                  <v:imagedata r:id="rId4" o:title=""/>
                </v:shape>
              </v:group>
            </v:group>
          </w:pict>
        </mc:Fallback>
      </mc:AlternateContent>
    </w:r>
  </w:p>
  <w:p w:rsidR="00571910" w:rsidRDefault="0057191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A2E22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5B22884"/>
    <w:multiLevelType w:val="hybridMultilevel"/>
    <w:tmpl w:val="ECD094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F35F70"/>
    <w:multiLevelType w:val="hybridMultilevel"/>
    <w:tmpl w:val="E37CA1F8"/>
    <w:lvl w:ilvl="0" w:tplc="3DBE06D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5483E"/>
    <w:multiLevelType w:val="hybridMultilevel"/>
    <w:tmpl w:val="ABB81D40"/>
    <w:lvl w:ilvl="0" w:tplc="64B848A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0CD62694"/>
    <w:multiLevelType w:val="hybridMultilevel"/>
    <w:tmpl w:val="8B7C7E26"/>
    <w:lvl w:ilvl="0" w:tplc="66CAE64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EA01D0"/>
    <w:multiLevelType w:val="hybridMultilevel"/>
    <w:tmpl w:val="AEE4F60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64E7B"/>
    <w:multiLevelType w:val="hybridMultilevel"/>
    <w:tmpl w:val="789C8B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735FAD"/>
    <w:multiLevelType w:val="hybridMultilevel"/>
    <w:tmpl w:val="E4DC5E72"/>
    <w:lvl w:ilvl="0" w:tplc="3F8A15D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307E92"/>
    <w:multiLevelType w:val="hybridMultilevel"/>
    <w:tmpl w:val="5AA26D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033147"/>
    <w:multiLevelType w:val="hybridMultilevel"/>
    <w:tmpl w:val="01D6CD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96782E"/>
    <w:multiLevelType w:val="hybridMultilevel"/>
    <w:tmpl w:val="E4DC5E72"/>
    <w:lvl w:ilvl="0" w:tplc="3F8A15D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8D4804"/>
    <w:multiLevelType w:val="hybridMultilevel"/>
    <w:tmpl w:val="E4DC5E72"/>
    <w:lvl w:ilvl="0" w:tplc="3F8A15D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F252A"/>
    <w:multiLevelType w:val="hybridMultilevel"/>
    <w:tmpl w:val="A32C7CB2"/>
    <w:lvl w:ilvl="0" w:tplc="93D8368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1F1278"/>
    <w:multiLevelType w:val="multilevel"/>
    <w:tmpl w:val="C5FA7CA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3DB75A46"/>
    <w:multiLevelType w:val="hybridMultilevel"/>
    <w:tmpl w:val="21202CB2"/>
    <w:lvl w:ilvl="0" w:tplc="BA40C94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9A71F0"/>
    <w:multiLevelType w:val="hybridMultilevel"/>
    <w:tmpl w:val="F0348D4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CD4F7B"/>
    <w:multiLevelType w:val="hybridMultilevel"/>
    <w:tmpl w:val="207222EA"/>
    <w:lvl w:ilvl="0" w:tplc="AD9A892E">
      <w:start w:val="6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AFA1936"/>
    <w:multiLevelType w:val="multilevel"/>
    <w:tmpl w:val="C5FA7CA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4CB03975"/>
    <w:multiLevelType w:val="hybridMultilevel"/>
    <w:tmpl w:val="E4DC5E72"/>
    <w:lvl w:ilvl="0" w:tplc="3F8A15D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0618CE"/>
    <w:multiLevelType w:val="hybridMultilevel"/>
    <w:tmpl w:val="A32C7CB2"/>
    <w:lvl w:ilvl="0" w:tplc="93D8368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7FCB"/>
    <w:multiLevelType w:val="multilevel"/>
    <w:tmpl w:val="DF1263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5CB85BE9"/>
    <w:multiLevelType w:val="hybridMultilevel"/>
    <w:tmpl w:val="C24C713E"/>
    <w:lvl w:ilvl="0" w:tplc="C3F64D3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D4D1E39"/>
    <w:multiLevelType w:val="hybridMultilevel"/>
    <w:tmpl w:val="84368DE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8C2A4D"/>
    <w:multiLevelType w:val="hybridMultilevel"/>
    <w:tmpl w:val="D7D0DA78"/>
    <w:lvl w:ilvl="0" w:tplc="93D836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792917"/>
    <w:multiLevelType w:val="hybridMultilevel"/>
    <w:tmpl w:val="4FD2A3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4E797F"/>
    <w:multiLevelType w:val="hybridMultilevel"/>
    <w:tmpl w:val="4A6C8FF2"/>
    <w:lvl w:ilvl="0" w:tplc="93D836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4846A9"/>
    <w:multiLevelType w:val="hybridMultilevel"/>
    <w:tmpl w:val="298C29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B766AB"/>
    <w:multiLevelType w:val="hybridMultilevel"/>
    <w:tmpl w:val="A17209D8"/>
    <w:lvl w:ilvl="0" w:tplc="0BBA40D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620806"/>
    <w:multiLevelType w:val="hybridMultilevel"/>
    <w:tmpl w:val="D730E4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EF5DE2"/>
    <w:multiLevelType w:val="hybridMultilevel"/>
    <w:tmpl w:val="C1682C90"/>
    <w:lvl w:ilvl="0" w:tplc="93D836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D27D5A"/>
    <w:multiLevelType w:val="hybridMultilevel"/>
    <w:tmpl w:val="02782882"/>
    <w:lvl w:ilvl="0" w:tplc="D8D04400">
      <w:start w:val="7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D806C9F"/>
    <w:multiLevelType w:val="hybridMultilevel"/>
    <w:tmpl w:val="45E4C0F8"/>
    <w:lvl w:ilvl="0" w:tplc="C5F856AA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FBE6E94"/>
    <w:multiLevelType w:val="hybridMultilevel"/>
    <w:tmpl w:val="298C29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8"/>
  </w:num>
  <w:num w:numId="7">
    <w:abstractNumId w:val="10"/>
  </w:num>
  <w:num w:numId="8">
    <w:abstractNumId w:val="8"/>
  </w:num>
  <w:num w:numId="9">
    <w:abstractNumId w:val="31"/>
  </w:num>
  <w:num w:numId="10">
    <w:abstractNumId w:val="34"/>
  </w:num>
  <w:num w:numId="11">
    <w:abstractNumId w:val="17"/>
  </w:num>
  <w:num w:numId="12">
    <w:abstractNumId w:val="24"/>
  </w:num>
  <w:num w:numId="13">
    <w:abstractNumId w:val="6"/>
  </w:num>
  <w:num w:numId="14">
    <w:abstractNumId w:val="9"/>
  </w:num>
  <w:num w:numId="15">
    <w:abstractNumId w:val="19"/>
  </w:num>
  <w:num w:numId="16">
    <w:abstractNumId w:val="35"/>
  </w:num>
  <w:num w:numId="17">
    <w:abstractNumId w:val="16"/>
  </w:num>
  <w:num w:numId="18">
    <w:abstractNumId w:val="25"/>
  </w:num>
  <w:num w:numId="19">
    <w:abstractNumId w:val="29"/>
  </w:num>
  <w:num w:numId="20">
    <w:abstractNumId w:val="27"/>
  </w:num>
  <w:num w:numId="21">
    <w:abstractNumId w:val="33"/>
  </w:num>
  <w:num w:numId="22">
    <w:abstractNumId w:val="23"/>
  </w:num>
  <w:num w:numId="23">
    <w:abstractNumId w:val="20"/>
  </w:num>
  <w:num w:numId="24">
    <w:abstractNumId w:val="26"/>
  </w:num>
  <w:num w:numId="25">
    <w:abstractNumId w:val="12"/>
  </w:num>
  <w:num w:numId="26">
    <w:abstractNumId w:val="21"/>
  </w:num>
  <w:num w:numId="27">
    <w:abstractNumId w:val="30"/>
  </w:num>
  <w:num w:numId="28">
    <w:abstractNumId w:val="5"/>
  </w:num>
  <w:num w:numId="29">
    <w:abstractNumId w:val="36"/>
  </w:num>
  <w:num w:numId="30">
    <w:abstractNumId w:val="7"/>
  </w:num>
  <w:num w:numId="31">
    <w:abstractNumId w:val="22"/>
  </w:num>
  <w:num w:numId="32">
    <w:abstractNumId w:val="15"/>
  </w:num>
  <w:num w:numId="33">
    <w:abstractNumId w:val="32"/>
  </w:num>
  <w:num w:numId="34">
    <w:abstractNumId w:val="11"/>
  </w:num>
  <w:num w:numId="35">
    <w:abstractNumId w:val="13"/>
  </w:num>
  <w:num w:numId="36">
    <w:abstractNumId w:val="14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7CF"/>
    <w:rsid w:val="00000C0B"/>
    <w:rsid w:val="00026FB4"/>
    <w:rsid w:val="00052DE8"/>
    <w:rsid w:val="00061C28"/>
    <w:rsid w:val="00065A6F"/>
    <w:rsid w:val="00066E18"/>
    <w:rsid w:val="0007536C"/>
    <w:rsid w:val="000757D3"/>
    <w:rsid w:val="0008245B"/>
    <w:rsid w:val="000A25BF"/>
    <w:rsid w:val="000A2BE1"/>
    <w:rsid w:val="000A49A9"/>
    <w:rsid w:val="000A50E7"/>
    <w:rsid w:val="000B2B56"/>
    <w:rsid w:val="000C0B18"/>
    <w:rsid w:val="000C54F0"/>
    <w:rsid w:val="000F7CC9"/>
    <w:rsid w:val="00100A1E"/>
    <w:rsid w:val="00105388"/>
    <w:rsid w:val="00112B22"/>
    <w:rsid w:val="00114213"/>
    <w:rsid w:val="00135B0D"/>
    <w:rsid w:val="00140EEC"/>
    <w:rsid w:val="0014460E"/>
    <w:rsid w:val="00191780"/>
    <w:rsid w:val="001A0405"/>
    <w:rsid w:val="001B2989"/>
    <w:rsid w:val="001C1A3E"/>
    <w:rsid w:val="001D680B"/>
    <w:rsid w:val="001E5111"/>
    <w:rsid w:val="002060A5"/>
    <w:rsid w:val="00216AA6"/>
    <w:rsid w:val="00230EB8"/>
    <w:rsid w:val="00243656"/>
    <w:rsid w:val="00254111"/>
    <w:rsid w:val="00293EAC"/>
    <w:rsid w:val="002A5469"/>
    <w:rsid w:val="002C3247"/>
    <w:rsid w:val="002D093E"/>
    <w:rsid w:val="002D68C7"/>
    <w:rsid w:val="00300766"/>
    <w:rsid w:val="00304B80"/>
    <w:rsid w:val="00334782"/>
    <w:rsid w:val="00335B2B"/>
    <w:rsid w:val="00337865"/>
    <w:rsid w:val="00385032"/>
    <w:rsid w:val="003B78BB"/>
    <w:rsid w:val="003F608D"/>
    <w:rsid w:val="00405F08"/>
    <w:rsid w:val="0041675C"/>
    <w:rsid w:val="004224E3"/>
    <w:rsid w:val="00426837"/>
    <w:rsid w:val="00474DE5"/>
    <w:rsid w:val="00483593"/>
    <w:rsid w:val="004B2C1E"/>
    <w:rsid w:val="004C310A"/>
    <w:rsid w:val="004C3C1C"/>
    <w:rsid w:val="004D291A"/>
    <w:rsid w:val="004E7B95"/>
    <w:rsid w:val="004F40A3"/>
    <w:rsid w:val="0053002C"/>
    <w:rsid w:val="00553449"/>
    <w:rsid w:val="00557938"/>
    <w:rsid w:val="00571910"/>
    <w:rsid w:val="005A7CD7"/>
    <w:rsid w:val="005C1777"/>
    <w:rsid w:val="005E2600"/>
    <w:rsid w:val="005E47CF"/>
    <w:rsid w:val="005F0F9F"/>
    <w:rsid w:val="005F2FEC"/>
    <w:rsid w:val="006077B5"/>
    <w:rsid w:val="006312A0"/>
    <w:rsid w:val="00631D50"/>
    <w:rsid w:val="006441D0"/>
    <w:rsid w:val="006470A1"/>
    <w:rsid w:val="0065236F"/>
    <w:rsid w:val="00657280"/>
    <w:rsid w:val="00670F80"/>
    <w:rsid w:val="00683B08"/>
    <w:rsid w:val="00697FD0"/>
    <w:rsid w:val="006C6320"/>
    <w:rsid w:val="006C6F74"/>
    <w:rsid w:val="006C7DF5"/>
    <w:rsid w:val="006D1C76"/>
    <w:rsid w:val="006F5046"/>
    <w:rsid w:val="007138C2"/>
    <w:rsid w:val="0072547F"/>
    <w:rsid w:val="00726C53"/>
    <w:rsid w:val="00750D96"/>
    <w:rsid w:val="007554C0"/>
    <w:rsid w:val="00792027"/>
    <w:rsid w:val="007A752C"/>
    <w:rsid w:val="007B0143"/>
    <w:rsid w:val="007D278D"/>
    <w:rsid w:val="007D510A"/>
    <w:rsid w:val="007E0506"/>
    <w:rsid w:val="00832149"/>
    <w:rsid w:val="0084582C"/>
    <w:rsid w:val="00852E66"/>
    <w:rsid w:val="00874C3C"/>
    <w:rsid w:val="00880505"/>
    <w:rsid w:val="0088078A"/>
    <w:rsid w:val="008A4E30"/>
    <w:rsid w:val="008A71D0"/>
    <w:rsid w:val="008C4C53"/>
    <w:rsid w:val="008D3081"/>
    <w:rsid w:val="008F2F75"/>
    <w:rsid w:val="008F6E54"/>
    <w:rsid w:val="008F7F59"/>
    <w:rsid w:val="009000F9"/>
    <w:rsid w:val="009011EC"/>
    <w:rsid w:val="00901E10"/>
    <w:rsid w:val="00924A64"/>
    <w:rsid w:val="00933DDC"/>
    <w:rsid w:val="00941108"/>
    <w:rsid w:val="0094542E"/>
    <w:rsid w:val="00966CC9"/>
    <w:rsid w:val="00971CCF"/>
    <w:rsid w:val="009750D3"/>
    <w:rsid w:val="00990858"/>
    <w:rsid w:val="00996D38"/>
    <w:rsid w:val="009A550C"/>
    <w:rsid w:val="009A709E"/>
    <w:rsid w:val="009C5260"/>
    <w:rsid w:val="009E3228"/>
    <w:rsid w:val="009E3BC5"/>
    <w:rsid w:val="009F2E0A"/>
    <w:rsid w:val="00A23A20"/>
    <w:rsid w:val="00A26ADF"/>
    <w:rsid w:val="00A309E7"/>
    <w:rsid w:val="00A41AD4"/>
    <w:rsid w:val="00A648AA"/>
    <w:rsid w:val="00A65168"/>
    <w:rsid w:val="00A675AE"/>
    <w:rsid w:val="00A80872"/>
    <w:rsid w:val="00A81ED1"/>
    <w:rsid w:val="00AA20FE"/>
    <w:rsid w:val="00AB1E5A"/>
    <w:rsid w:val="00AB5C90"/>
    <w:rsid w:val="00AC1553"/>
    <w:rsid w:val="00AE0026"/>
    <w:rsid w:val="00AE2AF5"/>
    <w:rsid w:val="00AE67B7"/>
    <w:rsid w:val="00AF6ECC"/>
    <w:rsid w:val="00B0265B"/>
    <w:rsid w:val="00B169BE"/>
    <w:rsid w:val="00B37355"/>
    <w:rsid w:val="00B52D96"/>
    <w:rsid w:val="00B90C38"/>
    <w:rsid w:val="00B96222"/>
    <w:rsid w:val="00BA303A"/>
    <w:rsid w:val="00BA48EF"/>
    <w:rsid w:val="00BA6455"/>
    <w:rsid w:val="00BB773E"/>
    <w:rsid w:val="00BD6F0B"/>
    <w:rsid w:val="00BE07CA"/>
    <w:rsid w:val="00C2327A"/>
    <w:rsid w:val="00C87E74"/>
    <w:rsid w:val="00CB2E86"/>
    <w:rsid w:val="00CB3D22"/>
    <w:rsid w:val="00CC6CDE"/>
    <w:rsid w:val="00CD075A"/>
    <w:rsid w:val="00CD71DB"/>
    <w:rsid w:val="00D14C0C"/>
    <w:rsid w:val="00D27DAE"/>
    <w:rsid w:val="00D40E9C"/>
    <w:rsid w:val="00D50329"/>
    <w:rsid w:val="00D66F6C"/>
    <w:rsid w:val="00D75075"/>
    <w:rsid w:val="00D80A4B"/>
    <w:rsid w:val="00D81F27"/>
    <w:rsid w:val="00DA176C"/>
    <w:rsid w:val="00DB7FB2"/>
    <w:rsid w:val="00DC5324"/>
    <w:rsid w:val="00DD62CA"/>
    <w:rsid w:val="00DF2EAD"/>
    <w:rsid w:val="00E30AD0"/>
    <w:rsid w:val="00E34D6E"/>
    <w:rsid w:val="00E35A02"/>
    <w:rsid w:val="00E51FB0"/>
    <w:rsid w:val="00E741F8"/>
    <w:rsid w:val="00EA4429"/>
    <w:rsid w:val="00EA5C2B"/>
    <w:rsid w:val="00EF03A5"/>
    <w:rsid w:val="00F12258"/>
    <w:rsid w:val="00F124BB"/>
    <w:rsid w:val="00F20B51"/>
    <w:rsid w:val="00F26DD5"/>
    <w:rsid w:val="00F66EE5"/>
    <w:rsid w:val="00F731D2"/>
    <w:rsid w:val="00F7360A"/>
    <w:rsid w:val="00F81BF2"/>
    <w:rsid w:val="00F916EE"/>
    <w:rsid w:val="00F9459F"/>
    <w:rsid w:val="00FA1E93"/>
    <w:rsid w:val="00FB34EE"/>
    <w:rsid w:val="00FB4EF8"/>
    <w:rsid w:val="00FC325A"/>
    <w:rsid w:val="00FD6169"/>
    <w:rsid w:val="00FE3451"/>
    <w:rsid w:val="00FF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432"/>
      </w:tabs>
      <w:spacing w:after="0" w:line="240" w:lineRule="auto"/>
      <w:outlineLvl w:val="0"/>
    </w:pPr>
    <w:rPr>
      <w:rFonts w:ascii="Times New Roman" w:hAnsi="Times New Roman"/>
      <w:b/>
      <w:sz w:val="24"/>
      <w:szCs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abealhoChar">
    <w:name w:val="Cabeçalho Char"/>
    <w:rPr>
      <w:rFonts w:eastAsia="Times New Roman"/>
    </w:rPr>
  </w:style>
  <w:style w:type="character" w:customStyle="1" w:styleId="RodapChar">
    <w:name w:val="Rodapé Char"/>
    <w:rPr>
      <w:rFonts w:eastAsia="Times New Roman"/>
    </w:rPr>
  </w:style>
  <w:style w:type="character" w:customStyle="1" w:styleId="TextodebaloChar">
    <w:name w:val="Texto de balão Char"/>
    <w:rPr>
      <w:rFonts w:ascii="Tahoma" w:eastAsia="Times New Roman" w:hAnsi="Tahoma" w:cs="Tahoma"/>
      <w:sz w:val="16"/>
      <w:szCs w:val="16"/>
    </w:rPr>
  </w:style>
  <w:style w:type="character" w:customStyle="1" w:styleId="Ttulo4Char">
    <w:name w:val="Título 4 Ch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Smbolosdenumerao">
    <w:name w:val="Símbolos de numeração"/>
  </w:style>
  <w:style w:type="character" w:styleId="Hyperlink">
    <w:name w:val="Hyperlink"/>
    <w:rPr>
      <w:color w:val="000080"/>
      <w:u w:val="single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Default">
    <w:name w:val="Default"/>
    <w:rsid w:val="00100A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B373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elanormal"/>
    <w:uiPriority w:val="43"/>
    <w:rsid w:val="00B3735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PargrafodaLista">
    <w:name w:val="List Paragraph"/>
    <w:basedOn w:val="Normal"/>
    <w:uiPriority w:val="34"/>
    <w:qFormat/>
    <w:rsid w:val="00683B08"/>
    <w:pPr>
      <w:ind w:left="720"/>
      <w:contextualSpacing/>
    </w:pPr>
  </w:style>
  <w:style w:type="character" w:customStyle="1" w:styleId="pg-2ff3">
    <w:name w:val="pg-2ff3"/>
    <w:basedOn w:val="Fontepargpadro"/>
    <w:rsid w:val="00E34D6E"/>
  </w:style>
  <w:style w:type="character" w:customStyle="1" w:styleId="a">
    <w:name w:val="_"/>
    <w:basedOn w:val="Fontepargpadro"/>
    <w:rsid w:val="00E34D6E"/>
  </w:style>
  <w:style w:type="table" w:customStyle="1" w:styleId="GridTableLight">
    <w:name w:val="Grid Table Light"/>
    <w:basedOn w:val="Tabelanormal"/>
    <w:uiPriority w:val="40"/>
    <w:rsid w:val="0053002C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432"/>
      </w:tabs>
      <w:spacing w:after="0" w:line="240" w:lineRule="auto"/>
      <w:outlineLvl w:val="0"/>
    </w:pPr>
    <w:rPr>
      <w:rFonts w:ascii="Times New Roman" w:hAnsi="Times New Roman"/>
      <w:b/>
      <w:sz w:val="24"/>
      <w:szCs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abealhoChar">
    <w:name w:val="Cabeçalho Char"/>
    <w:rPr>
      <w:rFonts w:eastAsia="Times New Roman"/>
    </w:rPr>
  </w:style>
  <w:style w:type="character" w:customStyle="1" w:styleId="RodapChar">
    <w:name w:val="Rodapé Char"/>
    <w:rPr>
      <w:rFonts w:eastAsia="Times New Roman"/>
    </w:rPr>
  </w:style>
  <w:style w:type="character" w:customStyle="1" w:styleId="TextodebaloChar">
    <w:name w:val="Texto de balão Char"/>
    <w:rPr>
      <w:rFonts w:ascii="Tahoma" w:eastAsia="Times New Roman" w:hAnsi="Tahoma" w:cs="Tahoma"/>
      <w:sz w:val="16"/>
      <w:szCs w:val="16"/>
    </w:rPr>
  </w:style>
  <w:style w:type="character" w:customStyle="1" w:styleId="Ttulo4Char">
    <w:name w:val="Título 4 Ch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Smbolosdenumerao">
    <w:name w:val="Símbolos de numeração"/>
  </w:style>
  <w:style w:type="character" w:styleId="Hyperlink">
    <w:name w:val="Hyperlink"/>
    <w:rPr>
      <w:color w:val="000080"/>
      <w:u w:val="single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Default">
    <w:name w:val="Default"/>
    <w:rsid w:val="00100A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B373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elanormal"/>
    <w:uiPriority w:val="43"/>
    <w:rsid w:val="00B3735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PargrafodaLista">
    <w:name w:val="List Paragraph"/>
    <w:basedOn w:val="Normal"/>
    <w:uiPriority w:val="34"/>
    <w:qFormat/>
    <w:rsid w:val="00683B08"/>
    <w:pPr>
      <w:ind w:left="720"/>
      <w:contextualSpacing/>
    </w:pPr>
  </w:style>
  <w:style w:type="character" w:customStyle="1" w:styleId="pg-2ff3">
    <w:name w:val="pg-2ff3"/>
    <w:basedOn w:val="Fontepargpadro"/>
    <w:rsid w:val="00E34D6E"/>
  </w:style>
  <w:style w:type="character" w:customStyle="1" w:styleId="a">
    <w:name w:val="_"/>
    <w:basedOn w:val="Fontepargpadro"/>
    <w:rsid w:val="00E34D6E"/>
  </w:style>
  <w:style w:type="table" w:customStyle="1" w:styleId="GridTableLight">
    <w:name w:val="Grid Table Light"/>
    <w:basedOn w:val="Tabelanormal"/>
    <w:uiPriority w:val="40"/>
    <w:rsid w:val="0053002C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F16BA-F1C6-4512-9F1D-38AC19DEB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Heliety</dc:creator>
  <cp:lastModifiedBy>Juliana Giboski</cp:lastModifiedBy>
  <cp:revision>3</cp:revision>
  <cp:lastPrinted>2018-03-16T16:29:00Z</cp:lastPrinted>
  <dcterms:created xsi:type="dcterms:W3CDTF">2018-04-19T16:34:00Z</dcterms:created>
  <dcterms:modified xsi:type="dcterms:W3CDTF">2018-04-19T16:35:00Z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ções 1">
    <vt:lpwstr/>
  </property>
  <property fmtid="{D5CDD505-2E9C-101B-9397-08002B2CF9AE}" pid="3" name="Informações 2">
    <vt:lpwstr/>
  </property>
  <property fmtid="{D5CDD505-2E9C-101B-9397-08002B2CF9AE}" pid="4" name="Informações 3">
    <vt:lpwstr/>
  </property>
  <property fmtid="{D5CDD505-2E9C-101B-9397-08002B2CF9AE}" pid="5" name="Informações 4">
    <vt:lpwstr/>
  </property>
</Properties>
</file>