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26C53" w:rsidRDefault="00726C53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92D3C" w:rsidRDefault="00C92D3C" w:rsidP="00C92D3C">
      <w:pPr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Anexo IV </w:t>
      </w:r>
      <w:r w:rsidRPr="00996D38">
        <w:rPr>
          <w:rFonts w:ascii="Arial" w:hAnsi="Arial" w:cs="Arial"/>
          <w:b/>
          <w:caps/>
          <w:sz w:val="24"/>
          <w:szCs w:val="24"/>
        </w:rPr>
        <w:t>modelo de prestação de contas</w:t>
      </w:r>
    </w:p>
    <w:p w:rsidR="00C92D3C" w:rsidRPr="000A49A9" w:rsidRDefault="00C92D3C" w:rsidP="00C92D3C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C92D3C" w:rsidRPr="000A49A9" w:rsidRDefault="00C92D3C" w:rsidP="00C92D3C">
      <w:pPr>
        <w:jc w:val="both"/>
        <w:rPr>
          <w:rFonts w:ascii="Arial" w:hAnsi="Arial" w:cs="Arial"/>
          <w:sz w:val="20"/>
          <w:szCs w:val="20"/>
        </w:rPr>
      </w:pPr>
      <w:r w:rsidRPr="000A49A9">
        <w:rPr>
          <w:rFonts w:ascii="Arial" w:hAnsi="Arial" w:cs="Arial"/>
          <w:sz w:val="20"/>
          <w:szCs w:val="20"/>
        </w:rPr>
        <w:t xml:space="preserve">A equipe___________ vem por meio deste, realizar a prestação de contas semestral, referentes aos recursos recebidos no </w:t>
      </w:r>
      <w:r>
        <w:rPr>
          <w:rFonts w:ascii="Arial" w:hAnsi="Arial" w:cs="Arial"/>
          <w:sz w:val="20"/>
          <w:szCs w:val="20"/>
        </w:rPr>
        <w:t>Edital</w:t>
      </w:r>
      <w:r w:rsidRPr="000A49A9">
        <w:rPr>
          <w:rFonts w:ascii="Arial" w:hAnsi="Arial" w:cs="Arial"/>
          <w:sz w:val="20"/>
          <w:szCs w:val="20"/>
        </w:rPr>
        <w:t xml:space="preserve"> DIREC 02/2018.</w:t>
      </w:r>
    </w:p>
    <w:p w:rsidR="00C92D3C" w:rsidRPr="000A49A9" w:rsidRDefault="00C92D3C" w:rsidP="00C92D3C">
      <w:pPr>
        <w:pStyle w:val="PargrafodaLista"/>
        <w:numPr>
          <w:ilvl w:val="0"/>
          <w:numId w:val="37"/>
        </w:numPr>
        <w:jc w:val="both"/>
        <w:rPr>
          <w:rFonts w:ascii="Arial" w:hAnsi="Arial" w:cs="Arial"/>
          <w:b/>
          <w:sz w:val="20"/>
          <w:szCs w:val="20"/>
        </w:rPr>
      </w:pPr>
      <w:r w:rsidRPr="000A49A9">
        <w:rPr>
          <w:rFonts w:ascii="Arial" w:hAnsi="Arial" w:cs="Arial"/>
          <w:b/>
          <w:sz w:val="20"/>
          <w:szCs w:val="20"/>
        </w:rPr>
        <w:t>Dos recursos recebidos pela equipe</w:t>
      </w:r>
    </w:p>
    <w:p w:rsidR="00C92D3C" w:rsidRPr="000A49A9" w:rsidRDefault="00C92D3C" w:rsidP="00C92D3C">
      <w:pPr>
        <w:jc w:val="both"/>
        <w:rPr>
          <w:rFonts w:ascii="Arial" w:hAnsi="Arial" w:cs="Arial"/>
          <w:i/>
          <w:sz w:val="20"/>
          <w:szCs w:val="20"/>
        </w:rPr>
      </w:pPr>
      <w:r w:rsidRPr="000A49A9">
        <w:rPr>
          <w:rFonts w:ascii="Arial" w:hAnsi="Arial" w:cs="Arial"/>
          <w:i/>
          <w:sz w:val="20"/>
          <w:szCs w:val="20"/>
        </w:rPr>
        <w:t>Descrever, na forma de planilha total de recursos recebidos pela equipe até a presente data, contemplando;</w:t>
      </w:r>
    </w:p>
    <w:p w:rsidR="00C92D3C" w:rsidRPr="000A49A9" w:rsidRDefault="00C92D3C" w:rsidP="00C92D3C">
      <w:pPr>
        <w:jc w:val="both"/>
        <w:rPr>
          <w:rFonts w:ascii="Arial" w:hAnsi="Arial" w:cs="Arial"/>
          <w:i/>
          <w:sz w:val="20"/>
          <w:szCs w:val="20"/>
        </w:rPr>
      </w:pPr>
      <w:r w:rsidRPr="000A49A9">
        <w:rPr>
          <w:rFonts w:ascii="Arial" w:hAnsi="Arial" w:cs="Arial"/>
          <w:i/>
          <w:sz w:val="20"/>
          <w:szCs w:val="20"/>
        </w:rPr>
        <w:t xml:space="preserve">Recursos do </w:t>
      </w:r>
      <w:r>
        <w:rPr>
          <w:rFonts w:ascii="Arial" w:hAnsi="Arial" w:cs="Arial"/>
          <w:i/>
          <w:sz w:val="20"/>
          <w:szCs w:val="20"/>
        </w:rPr>
        <w:t>Edital</w:t>
      </w:r>
      <w:r w:rsidRPr="000A49A9">
        <w:rPr>
          <w:rFonts w:ascii="Arial" w:hAnsi="Arial" w:cs="Arial"/>
          <w:i/>
          <w:sz w:val="20"/>
          <w:szCs w:val="20"/>
        </w:rPr>
        <w:t xml:space="preserve"> DIREC 02/2018.</w:t>
      </w:r>
    </w:p>
    <w:p w:rsidR="00C92D3C" w:rsidRPr="000A49A9" w:rsidRDefault="00C92D3C" w:rsidP="00C92D3C">
      <w:pPr>
        <w:jc w:val="both"/>
        <w:rPr>
          <w:rFonts w:ascii="Arial" w:hAnsi="Arial" w:cs="Arial"/>
          <w:i/>
          <w:sz w:val="20"/>
          <w:szCs w:val="20"/>
        </w:rPr>
      </w:pPr>
      <w:r w:rsidRPr="000A49A9">
        <w:rPr>
          <w:rFonts w:ascii="Arial" w:hAnsi="Arial" w:cs="Arial"/>
          <w:i/>
          <w:sz w:val="20"/>
          <w:szCs w:val="20"/>
        </w:rPr>
        <w:t>Recursos de patrocinadores (em dinheiro ou doação de materiais e serviços)</w:t>
      </w:r>
    </w:p>
    <w:p w:rsidR="00C92D3C" w:rsidRPr="000A49A9" w:rsidRDefault="00C92D3C" w:rsidP="00C92D3C">
      <w:pPr>
        <w:jc w:val="both"/>
        <w:rPr>
          <w:rFonts w:ascii="Arial" w:hAnsi="Arial" w:cs="Arial"/>
          <w:i/>
          <w:sz w:val="20"/>
          <w:szCs w:val="20"/>
        </w:rPr>
      </w:pPr>
      <w:r w:rsidRPr="000A49A9">
        <w:rPr>
          <w:rFonts w:ascii="Arial" w:hAnsi="Arial" w:cs="Arial"/>
          <w:i/>
          <w:sz w:val="20"/>
          <w:szCs w:val="20"/>
        </w:rPr>
        <w:t>Recursos de doadores (em dinheiro ou doação de materiais e serviços)</w:t>
      </w:r>
    </w:p>
    <w:p w:rsidR="00C92D3C" w:rsidRPr="000A49A9" w:rsidRDefault="00C92D3C" w:rsidP="00C92D3C">
      <w:pPr>
        <w:jc w:val="both"/>
        <w:rPr>
          <w:rFonts w:ascii="Arial" w:hAnsi="Arial" w:cs="Arial"/>
          <w:i/>
          <w:sz w:val="20"/>
          <w:szCs w:val="20"/>
        </w:rPr>
      </w:pPr>
      <w:r w:rsidRPr="000A49A9">
        <w:rPr>
          <w:rFonts w:ascii="Arial" w:hAnsi="Arial" w:cs="Arial"/>
          <w:i/>
          <w:sz w:val="20"/>
          <w:szCs w:val="20"/>
        </w:rPr>
        <w:t>Recursos de mensalidades, promoções como rifas e afins</w:t>
      </w:r>
    </w:p>
    <w:p w:rsidR="00C92D3C" w:rsidRPr="000A49A9" w:rsidRDefault="00C92D3C" w:rsidP="00C92D3C">
      <w:pPr>
        <w:jc w:val="both"/>
        <w:rPr>
          <w:rFonts w:ascii="Arial" w:hAnsi="Arial" w:cs="Arial"/>
          <w:i/>
          <w:sz w:val="20"/>
          <w:szCs w:val="20"/>
        </w:rPr>
      </w:pPr>
      <w:r w:rsidRPr="000A49A9">
        <w:rPr>
          <w:rFonts w:ascii="Arial" w:hAnsi="Arial" w:cs="Arial"/>
          <w:i/>
          <w:sz w:val="20"/>
          <w:szCs w:val="20"/>
        </w:rPr>
        <w:t>Outras fontes de recursos (detalhar)</w:t>
      </w:r>
    </w:p>
    <w:p w:rsidR="00C92D3C" w:rsidRPr="000A49A9" w:rsidRDefault="00C92D3C" w:rsidP="00C92D3C">
      <w:pPr>
        <w:pStyle w:val="PargrafodaLista"/>
        <w:numPr>
          <w:ilvl w:val="0"/>
          <w:numId w:val="37"/>
        </w:numPr>
        <w:jc w:val="both"/>
        <w:rPr>
          <w:rFonts w:ascii="Arial" w:hAnsi="Arial" w:cs="Arial"/>
          <w:b/>
          <w:sz w:val="20"/>
          <w:szCs w:val="20"/>
        </w:rPr>
      </w:pPr>
      <w:r w:rsidRPr="000A49A9">
        <w:rPr>
          <w:rFonts w:ascii="Arial" w:hAnsi="Arial" w:cs="Arial"/>
          <w:b/>
          <w:sz w:val="20"/>
          <w:szCs w:val="20"/>
        </w:rPr>
        <w:t>Das despesas da equipe</w:t>
      </w:r>
    </w:p>
    <w:p w:rsidR="00C92D3C" w:rsidRPr="000A49A9" w:rsidRDefault="00C92D3C" w:rsidP="00C92D3C">
      <w:pPr>
        <w:jc w:val="both"/>
        <w:rPr>
          <w:rFonts w:ascii="Arial" w:hAnsi="Arial" w:cs="Arial"/>
          <w:i/>
          <w:sz w:val="20"/>
          <w:szCs w:val="20"/>
        </w:rPr>
      </w:pPr>
      <w:r w:rsidRPr="000A49A9">
        <w:rPr>
          <w:rFonts w:ascii="Arial" w:hAnsi="Arial" w:cs="Arial"/>
          <w:i/>
          <w:sz w:val="20"/>
          <w:szCs w:val="20"/>
        </w:rPr>
        <w:t>Compras de materiais e serviços da equipe na forma de planilha</w:t>
      </w:r>
    </w:p>
    <w:p w:rsidR="00C92D3C" w:rsidRPr="000A49A9" w:rsidRDefault="00C92D3C" w:rsidP="00C92D3C">
      <w:pPr>
        <w:pStyle w:val="PargrafodaLista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0A49A9">
        <w:rPr>
          <w:rFonts w:ascii="Arial" w:hAnsi="Arial" w:cs="Arial"/>
          <w:sz w:val="20"/>
          <w:szCs w:val="20"/>
        </w:rPr>
        <w:t>Lista de patrocinadores que vão ter seus nomes expostos no protótipo e materiais da equipe bem como seus ramos de atividade.</w:t>
      </w:r>
    </w:p>
    <w:p w:rsidR="00C92D3C" w:rsidRPr="000A49A9" w:rsidRDefault="00C92D3C" w:rsidP="00C92D3C">
      <w:pPr>
        <w:pStyle w:val="PargrafodaLista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0A49A9">
        <w:rPr>
          <w:rFonts w:ascii="Arial" w:hAnsi="Arial" w:cs="Arial"/>
          <w:sz w:val="20"/>
          <w:szCs w:val="20"/>
        </w:rPr>
        <w:t>Ilustrações ou fotografias, se houver mostrando o estado atual do protótipo.</w:t>
      </w:r>
    </w:p>
    <w:p w:rsidR="00C92D3C" w:rsidRPr="000A49A9" w:rsidRDefault="00C92D3C" w:rsidP="00C92D3C">
      <w:pPr>
        <w:pStyle w:val="PargrafodaLista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0A49A9">
        <w:rPr>
          <w:rFonts w:ascii="Arial" w:hAnsi="Arial" w:cs="Arial"/>
          <w:sz w:val="20"/>
          <w:szCs w:val="20"/>
        </w:rPr>
        <w:t xml:space="preserve">Demais informações que a equipe considere relevante e que sirvam para informar a comissão de acompanhamento do </w:t>
      </w:r>
      <w:r>
        <w:rPr>
          <w:rFonts w:ascii="Arial" w:hAnsi="Arial" w:cs="Arial"/>
          <w:sz w:val="20"/>
          <w:szCs w:val="20"/>
        </w:rPr>
        <w:t>Edital</w:t>
      </w:r>
      <w:r w:rsidRPr="000A49A9">
        <w:rPr>
          <w:rFonts w:ascii="Arial" w:hAnsi="Arial" w:cs="Arial"/>
          <w:sz w:val="20"/>
          <w:szCs w:val="20"/>
        </w:rPr>
        <w:t xml:space="preserve"> sobre o estado do projeto e eventuais problemas enfrentados pela equipe.</w:t>
      </w:r>
    </w:p>
    <w:p w:rsidR="00C92D3C" w:rsidRPr="000A49A9" w:rsidRDefault="00C92D3C" w:rsidP="00C92D3C">
      <w:pPr>
        <w:jc w:val="both"/>
        <w:rPr>
          <w:rFonts w:ascii="Arial" w:hAnsi="Arial" w:cs="Arial"/>
          <w:b/>
          <w:sz w:val="20"/>
          <w:szCs w:val="20"/>
        </w:rPr>
      </w:pPr>
      <w:r w:rsidRPr="000A49A9">
        <w:rPr>
          <w:rFonts w:ascii="Arial" w:hAnsi="Arial" w:cs="Arial"/>
          <w:b/>
          <w:sz w:val="20"/>
          <w:szCs w:val="20"/>
        </w:rPr>
        <w:t>Parecer da comissão</w:t>
      </w:r>
    </w:p>
    <w:p w:rsidR="00C92D3C" w:rsidRPr="000A49A9" w:rsidRDefault="00C92D3C" w:rsidP="00C92D3C">
      <w:pPr>
        <w:jc w:val="both"/>
        <w:rPr>
          <w:rFonts w:ascii="Arial" w:hAnsi="Arial" w:cs="Arial"/>
          <w:sz w:val="20"/>
          <w:szCs w:val="20"/>
        </w:rPr>
      </w:pPr>
      <w:r w:rsidRPr="000A49A9">
        <w:rPr>
          <w:rFonts w:ascii="Arial" w:hAnsi="Arial" w:cs="Arial"/>
          <w:i/>
          <w:sz w:val="20"/>
          <w:szCs w:val="20"/>
        </w:rPr>
        <w:t>(    ) Prestação de contas aprovada</w:t>
      </w:r>
    </w:p>
    <w:p w:rsidR="00C92D3C" w:rsidRPr="000A49A9" w:rsidRDefault="00C92D3C" w:rsidP="00C92D3C">
      <w:pPr>
        <w:jc w:val="both"/>
        <w:rPr>
          <w:rFonts w:ascii="Arial" w:hAnsi="Arial" w:cs="Arial"/>
          <w:sz w:val="20"/>
          <w:szCs w:val="20"/>
        </w:rPr>
      </w:pPr>
      <w:r w:rsidRPr="000A49A9">
        <w:rPr>
          <w:rFonts w:ascii="Arial" w:hAnsi="Arial" w:cs="Arial"/>
          <w:i/>
          <w:sz w:val="20"/>
          <w:szCs w:val="20"/>
        </w:rPr>
        <w:t>(   ) Prestação de contas aprovadas com ressalva, condicionada ao fornecimento em até 10 dias corridos das seguintes informações:__________________________________________________</w:t>
      </w:r>
    </w:p>
    <w:p w:rsidR="00C92D3C" w:rsidRPr="000A49A9" w:rsidRDefault="00C92D3C" w:rsidP="00C92D3C">
      <w:pPr>
        <w:jc w:val="both"/>
        <w:rPr>
          <w:rFonts w:ascii="Arial" w:hAnsi="Arial" w:cs="Arial"/>
          <w:sz w:val="20"/>
          <w:szCs w:val="20"/>
        </w:rPr>
      </w:pPr>
      <w:r w:rsidRPr="000A49A9">
        <w:rPr>
          <w:rFonts w:ascii="Arial" w:hAnsi="Arial" w:cs="Arial"/>
          <w:sz w:val="20"/>
          <w:szCs w:val="20"/>
        </w:rPr>
        <w:t xml:space="preserve">(     ) Reprovadas: A equipe será convocada a se reunir com a comissão gestora do </w:t>
      </w:r>
      <w:r>
        <w:rPr>
          <w:rFonts w:ascii="Arial" w:hAnsi="Arial" w:cs="Arial"/>
          <w:sz w:val="20"/>
          <w:szCs w:val="20"/>
        </w:rPr>
        <w:t>Edital</w:t>
      </w:r>
      <w:r w:rsidRPr="000A49A9">
        <w:rPr>
          <w:rFonts w:ascii="Arial" w:hAnsi="Arial" w:cs="Arial"/>
          <w:sz w:val="20"/>
          <w:szCs w:val="20"/>
        </w:rPr>
        <w:t xml:space="preserve"> a fim de normalizar a situação quanto a prestação de contas. Data____/____/_____  horário______ local da reunião__________</w:t>
      </w:r>
    </w:p>
    <w:p w:rsidR="00C92D3C" w:rsidRPr="000A49A9" w:rsidRDefault="00C92D3C" w:rsidP="00C92D3C">
      <w:pPr>
        <w:jc w:val="both"/>
        <w:rPr>
          <w:rFonts w:ascii="Arial" w:hAnsi="Arial" w:cs="Arial"/>
          <w:sz w:val="20"/>
          <w:szCs w:val="20"/>
        </w:rPr>
      </w:pPr>
      <w:r w:rsidRPr="000A49A9">
        <w:rPr>
          <w:rFonts w:ascii="Arial" w:hAnsi="Arial" w:cs="Arial"/>
          <w:sz w:val="20"/>
          <w:szCs w:val="20"/>
        </w:rPr>
        <w:t>Assinatura dos membros da comissão:</w:t>
      </w:r>
    </w:p>
    <w:p w:rsidR="00C92D3C" w:rsidRDefault="00C92D3C" w:rsidP="00C92D3C">
      <w:pPr>
        <w:jc w:val="both"/>
        <w:rPr>
          <w:rFonts w:ascii="Arial" w:hAnsi="Arial" w:cs="Arial"/>
          <w:sz w:val="24"/>
          <w:szCs w:val="24"/>
        </w:rPr>
      </w:pPr>
    </w:p>
    <w:p w:rsidR="00C92D3C" w:rsidRDefault="00C92D3C" w:rsidP="00C92D3C">
      <w:pPr>
        <w:jc w:val="both"/>
        <w:rPr>
          <w:rFonts w:ascii="Arial" w:hAnsi="Arial" w:cs="Arial"/>
          <w:sz w:val="24"/>
          <w:szCs w:val="24"/>
        </w:rPr>
      </w:pPr>
      <w:r w:rsidRPr="00AF6E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                                                _________________________</w:t>
      </w:r>
    </w:p>
    <w:p w:rsidR="00C92D3C" w:rsidRDefault="00C92D3C" w:rsidP="00C92D3C">
      <w:pPr>
        <w:jc w:val="both"/>
        <w:rPr>
          <w:rFonts w:ascii="Arial" w:hAnsi="Arial" w:cs="Arial"/>
          <w:sz w:val="24"/>
          <w:szCs w:val="24"/>
        </w:rPr>
      </w:pPr>
    </w:p>
    <w:p w:rsidR="00C92D3C" w:rsidRPr="00AF6ECC" w:rsidRDefault="00C92D3C" w:rsidP="00C92D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                                                _________________________</w:t>
      </w:r>
    </w:p>
    <w:p w:rsidR="00D40E9C" w:rsidRDefault="00D40E9C" w:rsidP="006312A0">
      <w:pPr>
        <w:jc w:val="center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</w:p>
    <w:sectPr w:rsidR="00D40E9C">
      <w:headerReference w:type="default" r:id="rId9"/>
      <w:pgSz w:w="11906" w:h="16838"/>
      <w:pgMar w:top="2842" w:right="720" w:bottom="720" w:left="720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EE5" w:rsidRDefault="00F66EE5">
      <w:pPr>
        <w:spacing w:after="0" w:line="240" w:lineRule="auto"/>
      </w:pPr>
      <w:r>
        <w:separator/>
      </w:r>
    </w:p>
  </w:endnote>
  <w:endnote w:type="continuationSeparator" w:id="0">
    <w:p w:rsidR="00F66EE5" w:rsidRDefault="00F6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EE5" w:rsidRDefault="00F66EE5">
      <w:pPr>
        <w:spacing w:after="0" w:line="240" w:lineRule="auto"/>
      </w:pPr>
      <w:r>
        <w:separator/>
      </w:r>
    </w:p>
  </w:footnote>
  <w:footnote w:type="continuationSeparator" w:id="0">
    <w:p w:rsidR="00F66EE5" w:rsidRDefault="00F66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910" w:rsidRDefault="00571910">
    <w:pPr>
      <w:pStyle w:val="Cabealho"/>
      <w:rPr>
        <w:rFonts w:ascii="Times New Roman" w:hAnsi="Times New Roman"/>
        <w:sz w:val="24"/>
        <w:szCs w:val="24"/>
      </w:rPr>
    </w:pPr>
    <w:r>
      <w:rPr>
        <w:noProof/>
        <w:lang w:eastAsia="pt-BR"/>
      </w:rPr>
      <mc:AlternateContent>
        <mc:Choice Requires="wpg">
          <w:drawing>
            <wp:anchor distT="0" distB="0" distL="0" distR="0" simplePos="0" relativeHeight="251657728" behindDoc="0" locked="0" layoutInCell="1" allowOverlap="1" wp14:anchorId="7A1D4D85" wp14:editId="5133DC81">
              <wp:simplePos x="0" y="0"/>
              <wp:positionH relativeFrom="column">
                <wp:posOffset>276860</wp:posOffset>
              </wp:positionH>
              <wp:positionV relativeFrom="paragraph">
                <wp:posOffset>-110490</wp:posOffset>
              </wp:positionV>
              <wp:extent cx="6108065" cy="1412875"/>
              <wp:effectExtent l="635" t="3810" r="15875" b="2159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08065" cy="1412875"/>
                        <a:chOff x="436" y="-174"/>
                        <a:chExt cx="9619" cy="2225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785" y="-91"/>
                          <a:ext cx="6548" cy="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910" w:rsidRDefault="00571910">
                            <w:pPr>
                              <w:tabs>
                                <w:tab w:val="left" w:pos="-254"/>
                                <w:tab w:val="left" w:pos="432"/>
                              </w:tabs>
                              <w:spacing w:after="0" w:line="240" w:lineRule="auto"/>
                              <w:ind w:hanging="419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Ministério da Educação</w:t>
                            </w:r>
                          </w:p>
                          <w:p w:rsidR="00571910" w:rsidRDefault="00571910">
                            <w:pPr>
                              <w:tabs>
                                <w:tab w:val="left" w:pos="-254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Universidade Tecnológica Federal do Paraná</w:t>
                            </w:r>
                          </w:p>
                          <w:p w:rsidR="00571910" w:rsidRDefault="00571910">
                            <w:pPr>
                              <w:tabs>
                                <w:tab w:val="left" w:pos="-254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Diretoria de Relações Empresariais e Comunitárias</w:t>
                            </w:r>
                          </w:p>
                          <w:p w:rsidR="00571910" w:rsidRDefault="00571910">
                            <w:pPr>
                              <w:tabs>
                                <w:tab w:val="left" w:pos="-254"/>
                              </w:tabs>
                              <w:spacing w:after="0" w:line="240" w:lineRule="auto"/>
                              <w:jc w:val="center"/>
                            </w:pPr>
                          </w:p>
                          <w:p w:rsidR="00571910" w:rsidRDefault="00571910">
                            <w:pPr>
                              <w:tabs>
                                <w:tab w:val="left" w:pos="-254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Departamento de Apoio e Projetos Tecnológicos</w:t>
                            </w:r>
                          </w:p>
                          <w:p w:rsidR="00571910" w:rsidRDefault="00571910">
                            <w:pPr>
                              <w:tabs>
                                <w:tab w:val="left" w:pos="-254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Câmpus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Guarapuava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436" y="-174"/>
                          <a:ext cx="9619" cy="2225"/>
                          <a:chOff x="436" y="-174"/>
                          <a:chExt cx="9619" cy="2225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498" y="1854"/>
                            <a:ext cx="9551" cy="2"/>
                          </a:xfrm>
                          <a:prstGeom prst="straightConnector1">
                            <a:avLst/>
                          </a:prstGeom>
                          <a:noFill/>
                          <a:ln w="284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498" y="2049"/>
                            <a:ext cx="9557" cy="2"/>
                          </a:xfrm>
                          <a:prstGeom prst="straightConnector1">
                            <a:avLst/>
                          </a:prstGeom>
                          <a:noFill/>
                          <a:ln w="28440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Imagem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6" y="-174"/>
                            <a:ext cx="1304" cy="130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2" y="109"/>
                            <a:ext cx="1915" cy="7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21.8pt;margin-top:-8.7pt;width:480.95pt;height:111.25pt;z-index:251657728;mso-wrap-distance-left:0;mso-wrap-distance-right:0" coordorigin="436,-174" coordsize="9619,22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785;top:-91;width:6548;height:1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IqmcMA&#10;AADaAAAADwAAAGRycy9kb3ducmV2LnhtbESPQWvCQBSE70L/w/IKvenGUEpMXUWKQm9tEw/p7ZF9&#10;JrHZt2F3Nem/7xYEj8PMfMOst5PpxZWc7ywrWC4SEMS11R03Co7lYZ6B8AFZY2+ZFPySh+3mYbbG&#10;XNuRv+hahEZECPscFbQhDLmUvm7JoF/YgTh6J+sMhihdI7XDMcJNL9MkeZEGO44LLQ701lL9U1yM&#10;gnO2qpa7w/P4UVb75jvtgvvstVJPj9PuFUSgKdzDt/a7VpDC/5V4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IqmcMAAADaAAAADwAAAAAAAAAAAAAAAACYAgAAZHJzL2Rv&#10;d25yZXYueG1sUEsFBgAAAAAEAAQA9QAAAIgDAAAAAA==&#10;" filled="f" stroked="f" strokecolor="gray">
                <v:stroke joinstyle="round"/>
                <v:textbox>
                  <w:txbxContent>
                    <w:p w:rsidR="00571910" w:rsidRDefault="00571910">
                      <w:pPr>
                        <w:tabs>
                          <w:tab w:val="left" w:pos="-254"/>
                          <w:tab w:val="left" w:pos="432"/>
                        </w:tabs>
                        <w:spacing w:after="0" w:line="240" w:lineRule="auto"/>
                        <w:ind w:hanging="419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Ministério da Educação</w:t>
                      </w:r>
                    </w:p>
                    <w:p w:rsidR="00571910" w:rsidRDefault="00571910">
                      <w:pPr>
                        <w:tabs>
                          <w:tab w:val="left" w:pos="-254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Universidade Tecnológica Federal do Paraná</w:t>
                      </w:r>
                    </w:p>
                    <w:p w:rsidR="00571910" w:rsidRDefault="00571910">
                      <w:pPr>
                        <w:tabs>
                          <w:tab w:val="left" w:pos="-254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Diretoria de Relações Empresariais e Comunitárias</w:t>
                      </w:r>
                    </w:p>
                    <w:p w:rsidR="00571910" w:rsidRDefault="00571910">
                      <w:pPr>
                        <w:tabs>
                          <w:tab w:val="left" w:pos="-254"/>
                        </w:tabs>
                        <w:spacing w:after="0" w:line="240" w:lineRule="auto"/>
                        <w:jc w:val="center"/>
                      </w:pPr>
                    </w:p>
                    <w:p w:rsidR="00571910" w:rsidRDefault="00571910">
                      <w:pPr>
                        <w:tabs>
                          <w:tab w:val="left" w:pos="-254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Departamento de Apoio e Projetos Tecnológicos</w:t>
                      </w:r>
                    </w:p>
                    <w:p w:rsidR="00571910" w:rsidRDefault="00571910">
                      <w:pPr>
                        <w:tabs>
                          <w:tab w:val="left" w:pos="-254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Câmpus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Guarapuava</w:t>
                      </w:r>
                    </w:p>
                  </w:txbxContent>
                </v:textbox>
              </v:shape>
              <v:group id="Group 3" o:spid="_x0000_s1028" style="position:absolute;left:436;top:-174;width:9619;height:2225" coordorigin="436,-174" coordsize="9619,2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9" type="#_x0000_t32" style="position:absolute;left:498;top:1854;width:9551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8OncYAAADaAAAADwAAAGRycy9kb3ducmV2LnhtbESPT2vCQBTE74V+h+UJvdVNbCsSXYMI&#10;gu3B+pfS2yP7TEKzb2N2NdFP3xUKPQ4z8xtmknamEhdqXGlZQdyPQBBnVpecK9jvFs8jEM4ja6ws&#10;k4IrOUinjw8TTLRteUOXrc9FgLBLUEHhfZ1I6bKCDLq+rYmDd7SNQR9kk0vdYBvgppKDKBpKgyWH&#10;hQJrmheU/WzPRsFt8zG0x6+2jteHz/OLOb2/3VbfSj31utkYhKfO/4f/2kut4BXuV8INkN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PDp3GAAAA2gAAAA8AAAAAAAAA&#10;AAAAAAAAoQIAAGRycy9kb3ducmV2LnhtbFBLBQYAAAAABAAEAPkAAACUAwAAAAA=&#10;" strokeweight=".79mm">
                  <v:stroke joinstyle="miter"/>
                </v:shape>
                <v:shape id="AutoShape 5" o:spid="_x0000_s1030" type="#_x0000_t32" style="position:absolute;left:498;top:2049;width:9557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YI1cUAAADaAAAADwAAAGRycy9kb3ducmV2LnhtbESPQWvCQBSE70L/w/IEb3Wj0Fqiq0ih&#10;VotSjFLo7ZF9Jkuzb0N21TS/visUPA4z8w0zW7S2EhdqvHGsYDRMQBDnThsuFBwPb48vIHxA1lg5&#10;JgW/5GExf+jNMNXuynu6ZKEQEcI+RQVlCHUqpc9LsuiHriaO3sk1FkOUTSF1g9cIt5UcJ8mztGg4&#10;LpRY02tJ+U92tgrM+8isOvc12X58dhOz2fnu+5QrNei3yymIQG24h//ba63gCW5X4g2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QYI1cUAAADaAAAADwAAAAAAAAAA&#10;AAAAAAChAgAAZHJzL2Rvd25yZXYueG1sUEsFBgAAAAAEAAQA+QAAAJMDAAAAAA==&#10;" strokecolor="#ffc000" strokeweight=".79mm">
                  <v:stroke joinstyle="miter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1" o:spid="_x0000_s1031" type="#_x0000_t75" style="position:absolute;left:436;top:-174;width:1304;height:13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AE0PEAAAA2gAAAA8AAABkcnMvZG93bnJldi54bWxEj09rAjEUxO9Cv0N4hd7cbD2sdmuU0iK2&#10;HsR/hR4fyevu0s3LkqS6fnsjCB6HmfkNM533thVH8qFxrOA5y0EQa2carhQc9ovhBESIyAZbx6Tg&#10;TAHms4fBFEvjTryl4y5WIkE4lKigjrErpQy6Joshcx1x8n6dtxiT9JU0Hk8Jbls5yvNCWmw4LdTY&#10;0XtN+m/3bxX4l/3PuFr5L71ZRr/4/pgcirVW6umxf3sFEamP9/Ct/WkUFHC9km6AnF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iAE0PEAAAA2gAAAA8AAAAAAAAAAAAAAAAA&#10;nwIAAGRycy9kb3ducmV2LnhtbFBLBQYAAAAABAAEAPcAAACQAwAAAAA=&#10;" filled="t" strokecolor="gray">
                  <v:fill opacity="0"/>
                  <v:stroke joinstyle="round"/>
                  <v:imagedata r:id="rId3" o:title=""/>
                </v:shape>
                <v:shape id="Imagem 12" o:spid="_x0000_s1032" type="#_x0000_t75" style="position:absolute;left:8132;top:109;width:1915;height: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dZtLDAAAA2gAAAA8AAABkcnMvZG93bnJldi54bWxEj1trAjEUhN8L/odwBF+KZrXgZWsUEQTF&#10;F299P92c7q5uTpZN1NRf3xQEH4eZ+YaZzoOpxI0aV1pW0O8lIIgzq0vOFZyOq+4YhPPIGivLpOCX&#10;HMxnrbcpptreeU+3g89FhLBLUUHhfZ1K6bKCDLqerYmj92Mbgz7KJpe6wXuEm0oOkmQoDZYcFwqs&#10;aVlQdjlcjYLt12Rz/gjDR3jfOfstR3otTxOlOu2w+AThKfhX+NleawUj+L8Sb4Cc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V1m0sMAAADaAAAADwAAAAAAAAAAAAAAAACf&#10;AgAAZHJzL2Rvd25yZXYueG1sUEsFBgAAAAAEAAQA9wAAAI8DAAAAAA==&#10;" filled="t" strokecolor="gray">
                  <v:fill opacity="0"/>
                  <v:stroke joinstyle="round"/>
                  <v:imagedata r:id="rId4" o:title=""/>
                </v:shape>
              </v:group>
            </v:group>
          </w:pict>
        </mc:Fallback>
      </mc:AlternateContent>
    </w:r>
  </w:p>
  <w:p w:rsidR="00571910" w:rsidRDefault="0057191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A2E22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5B22884"/>
    <w:multiLevelType w:val="hybridMultilevel"/>
    <w:tmpl w:val="ECD094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F35F70"/>
    <w:multiLevelType w:val="hybridMultilevel"/>
    <w:tmpl w:val="E37CA1F8"/>
    <w:lvl w:ilvl="0" w:tplc="3DBE06D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5483E"/>
    <w:multiLevelType w:val="hybridMultilevel"/>
    <w:tmpl w:val="ABB81D40"/>
    <w:lvl w:ilvl="0" w:tplc="64B848A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0CD62694"/>
    <w:multiLevelType w:val="hybridMultilevel"/>
    <w:tmpl w:val="8B7C7E26"/>
    <w:lvl w:ilvl="0" w:tplc="66CAE64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EA01D0"/>
    <w:multiLevelType w:val="hybridMultilevel"/>
    <w:tmpl w:val="AEE4F60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64E7B"/>
    <w:multiLevelType w:val="hybridMultilevel"/>
    <w:tmpl w:val="789C8B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35FAD"/>
    <w:multiLevelType w:val="hybridMultilevel"/>
    <w:tmpl w:val="E4DC5E72"/>
    <w:lvl w:ilvl="0" w:tplc="3F8A15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07E92"/>
    <w:multiLevelType w:val="hybridMultilevel"/>
    <w:tmpl w:val="5AA26D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33147"/>
    <w:multiLevelType w:val="hybridMultilevel"/>
    <w:tmpl w:val="01D6CD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96782E"/>
    <w:multiLevelType w:val="hybridMultilevel"/>
    <w:tmpl w:val="E4DC5E72"/>
    <w:lvl w:ilvl="0" w:tplc="3F8A15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8D4804"/>
    <w:multiLevelType w:val="hybridMultilevel"/>
    <w:tmpl w:val="E4DC5E72"/>
    <w:lvl w:ilvl="0" w:tplc="3F8A15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F252A"/>
    <w:multiLevelType w:val="hybridMultilevel"/>
    <w:tmpl w:val="A32C7CB2"/>
    <w:lvl w:ilvl="0" w:tplc="93D8368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F1278"/>
    <w:multiLevelType w:val="multilevel"/>
    <w:tmpl w:val="C5FA7CA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3DB75A46"/>
    <w:multiLevelType w:val="hybridMultilevel"/>
    <w:tmpl w:val="21202CB2"/>
    <w:lvl w:ilvl="0" w:tplc="BA40C94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9A71F0"/>
    <w:multiLevelType w:val="hybridMultilevel"/>
    <w:tmpl w:val="F0348D4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D4F7B"/>
    <w:multiLevelType w:val="hybridMultilevel"/>
    <w:tmpl w:val="207222EA"/>
    <w:lvl w:ilvl="0" w:tplc="AD9A892E">
      <w:start w:val="6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FA1936"/>
    <w:multiLevelType w:val="multilevel"/>
    <w:tmpl w:val="C5FA7CA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4CB03975"/>
    <w:multiLevelType w:val="hybridMultilevel"/>
    <w:tmpl w:val="E4DC5E72"/>
    <w:lvl w:ilvl="0" w:tplc="3F8A15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0618CE"/>
    <w:multiLevelType w:val="hybridMultilevel"/>
    <w:tmpl w:val="A32C7CB2"/>
    <w:lvl w:ilvl="0" w:tplc="93D8368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7FCB"/>
    <w:multiLevelType w:val="multilevel"/>
    <w:tmpl w:val="DF1263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5CB85BE9"/>
    <w:multiLevelType w:val="hybridMultilevel"/>
    <w:tmpl w:val="C24C713E"/>
    <w:lvl w:ilvl="0" w:tplc="C3F64D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4D1E39"/>
    <w:multiLevelType w:val="hybridMultilevel"/>
    <w:tmpl w:val="84368DE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8C2A4D"/>
    <w:multiLevelType w:val="hybridMultilevel"/>
    <w:tmpl w:val="D7D0DA78"/>
    <w:lvl w:ilvl="0" w:tplc="93D83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792917"/>
    <w:multiLevelType w:val="hybridMultilevel"/>
    <w:tmpl w:val="4FD2A3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4E797F"/>
    <w:multiLevelType w:val="hybridMultilevel"/>
    <w:tmpl w:val="4A6C8FF2"/>
    <w:lvl w:ilvl="0" w:tplc="93D83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4846A9"/>
    <w:multiLevelType w:val="hybridMultilevel"/>
    <w:tmpl w:val="298C29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B766AB"/>
    <w:multiLevelType w:val="hybridMultilevel"/>
    <w:tmpl w:val="A17209D8"/>
    <w:lvl w:ilvl="0" w:tplc="0BBA40D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620806"/>
    <w:multiLevelType w:val="hybridMultilevel"/>
    <w:tmpl w:val="D730E4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EF5DE2"/>
    <w:multiLevelType w:val="hybridMultilevel"/>
    <w:tmpl w:val="C1682C90"/>
    <w:lvl w:ilvl="0" w:tplc="93D83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D27D5A"/>
    <w:multiLevelType w:val="hybridMultilevel"/>
    <w:tmpl w:val="02782882"/>
    <w:lvl w:ilvl="0" w:tplc="D8D04400">
      <w:start w:val="7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D806C9F"/>
    <w:multiLevelType w:val="hybridMultilevel"/>
    <w:tmpl w:val="45E4C0F8"/>
    <w:lvl w:ilvl="0" w:tplc="C5F856AA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FBE6E94"/>
    <w:multiLevelType w:val="hybridMultilevel"/>
    <w:tmpl w:val="298C29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8"/>
  </w:num>
  <w:num w:numId="7">
    <w:abstractNumId w:val="10"/>
  </w:num>
  <w:num w:numId="8">
    <w:abstractNumId w:val="8"/>
  </w:num>
  <w:num w:numId="9">
    <w:abstractNumId w:val="31"/>
  </w:num>
  <w:num w:numId="10">
    <w:abstractNumId w:val="34"/>
  </w:num>
  <w:num w:numId="11">
    <w:abstractNumId w:val="17"/>
  </w:num>
  <w:num w:numId="12">
    <w:abstractNumId w:val="24"/>
  </w:num>
  <w:num w:numId="13">
    <w:abstractNumId w:val="6"/>
  </w:num>
  <w:num w:numId="14">
    <w:abstractNumId w:val="9"/>
  </w:num>
  <w:num w:numId="15">
    <w:abstractNumId w:val="19"/>
  </w:num>
  <w:num w:numId="16">
    <w:abstractNumId w:val="35"/>
  </w:num>
  <w:num w:numId="17">
    <w:abstractNumId w:val="16"/>
  </w:num>
  <w:num w:numId="18">
    <w:abstractNumId w:val="25"/>
  </w:num>
  <w:num w:numId="19">
    <w:abstractNumId w:val="29"/>
  </w:num>
  <w:num w:numId="20">
    <w:abstractNumId w:val="27"/>
  </w:num>
  <w:num w:numId="21">
    <w:abstractNumId w:val="33"/>
  </w:num>
  <w:num w:numId="22">
    <w:abstractNumId w:val="23"/>
  </w:num>
  <w:num w:numId="23">
    <w:abstractNumId w:val="20"/>
  </w:num>
  <w:num w:numId="24">
    <w:abstractNumId w:val="26"/>
  </w:num>
  <w:num w:numId="25">
    <w:abstractNumId w:val="12"/>
  </w:num>
  <w:num w:numId="26">
    <w:abstractNumId w:val="21"/>
  </w:num>
  <w:num w:numId="27">
    <w:abstractNumId w:val="30"/>
  </w:num>
  <w:num w:numId="28">
    <w:abstractNumId w:val="5"/>
  </w:num>
  <w:num w:numId="29">
    <w:abstractNumId w:val="36"/>
  </w:num>
  <w:num w:numId="30">
    <w:abstractNumId w:val="7"/>
  </w:num>
  <w:num w:numId="31">
    <w:abstractNumId w:val="22"/>
  </w:num>
  <w:num w:numId="32">
    <w:abstractNumId w:val="15"/>
  </w:num>
  <w:num w:numId="33">
    <w:abstractNumId w:val="32"/>
  </w:num>
  <w:num w:numId="34">
    <w:abstractNumId w:val="11"/>
  </w:num>
  <w:num w:numId="35">
    <w:abstractNumId w:val="13"/>
  </w:num>
  <w:num w:numId="36">
    <w:abstractNumId w:val="14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CF"/>
    <w:rsid w:val="00000C0B"/>
    <w:rsid w:val="00026FB4"/>
    <w:rsid w:val="00052DE8"/>
    <w:rsid w:val="00061C28"/>
    <w:rsid w:val="00065A6F"/>
    <w:rsid w:val="00066E18"/>
    <w:rsid w:val="0007536C"/>
    <w:rsid w:val="000757D3"/>
    <w:rsid w:val="0008245B"/>
    <w:rsid w:val="000A25BF"/>
    <w:rsid w:val="000A2BE1"/>
    <w:rsid w:val="000A49A9"/>
    <w:rsid w:val="000A50E7"/>
    <w:rsid w:val="000B2B56"/>
    <w:rsid w:val="000C0B18"/>
    <w:rsid w:val="000C54F0"/>
    <w:rsid w:val="000F7CC9"/>
    <w:rsid w:val="00100A1E"/>
    <w:rsid w:val="00105388"/>
    <w:rsid w:val="00112B22"/>
    <w:rsid w:val="00114213"/>
    <w:rsid w:val="00135B0D"/>
    <w:rsid w:val="00140EEC"/>
    <w:rsid w:val="0014460E"/>
    <w:rsid w:val="00191780"/>
    <w:rsid w:val="001A0405"/>
    <w:rsid w:val="001B2989"/>
    <w:rsid w:val="001C1A3E"/>
    <w:rsid w:val="001D680B"/>
    <w:rsid w:val="001E5111"/>
    <w:rsid w:val="002060A5"/>
    <w:rsid w:val="00216AA6"/>
    <w:rsid w:val="00230EB8"/>
    <w:rsid w:val="00243656"/>
    <w:rsid w:val="00254111"/>
    <w:rsid w:val="00293EAC"/>
    <w:rsid w:val="002A5469"/>
    <w:rsid w:val="002C3247"/>
    <w:rsid w:val="002D093E"/>
    <w:rsid w:val="002D68C7"/>
    <w:rsid w:val="00300766"/>
    <w:rsid w:val="00304B80"/>
    <w:rsid w:val="00334782"/>
    <w:rsid w:val="00335B2B"/>
    <w:rsid w:val="00337865"/>
    <w:rsid w:val="00385032"/>
    <w:rsid w:val="003B78BB"/>
    <w:rsid w:val="003F608D"/>
    <w:rsid w:val="00405F08"/>
    <w:rsid w:val="0041675C"/>
    <w:rsid w:val="004224E3"/>
    <w:rsid w:val="00426837"/>
    <w:rsid w:val="00474DE5"/>
    <w:rsid w:val="00483593"/>
    <w:rsid w:val="004B2C1E"/>
    <w:rsid w:val="004C310A"/>
    <w:rsid w:val="004C3C1C"/>
    <w:rsid w:val="004D291A"/>
    <w:rsid w:val="004E7B95"/>
    <w:rsid w:val="004F40A3"/>
    <w:rsid w:val="0053002C"/>
    <w:rsid w:val="00553449"/>
    <w:rsid w:val="00557938"/>
    <w:rsid w:val="00571910"/>
    <w:rsid w:val="005A7CD7"/>
    <w:rsid w:val="005C1777"/>
    <w:rsid w:val="005E2600"/>
    <w:rsid w:val="005E47CF"/>
    <w:rsid w:val="005F0F9F"/>
    <w:rsid w:val="005F2FEC"/>
    <w:rsid w:val="006077B5"/>
    <w:rsid w:val="006312A0"/>
    <w:rsid w:val="00631D50"/>
    <w:rsid w:val="006441D0"/>
    <w:rsid w:val="006470A1"/>
    <w:rsid w:val="0065236F"/>
    <w:rsid w:val="00657280"/>
    <w:rsid w:val="00670F80"/>
    <w:rsid w:val="00683B08"/>
    <w:rsid w:val="00697FD0"/>
    <w:rsid w:val="006C6320"/>
    <w:rsid w:val="006C6F74"/>
    <w:rsid w:val="006C7DF5"/>
    <w:rsid w:val="006D1C76"/>
    <w:rsid w:val="006F5046"/>
    <w:rsid w:val="007138C2"/>
    <w:rsid w:val="0072547F"/>
    <w:rsid w:val="00726C53"/>
    <w:rsid w:val="00750D96"/>
    <w:rsid w:val="007554C0"/>
    <w:rsid w:val="00792027"/>
    <w:rsid w:val="007A752C"/>
    <w:rsid w:val="007B0143"/>
    <w:rsid w:val="007D278D"/>
    <w:rsid w:val="007D510A"/>
    <w:rsid w:val="007E0506"/>
    <w:rsid w:val="00832149"/>
    <w:rsid w:val="0084582C"/>
    <w:rsid w:val="00852E66"/>
    <w:rsid w:val="00874C3C"/>
    <w:rsid w:val="00880505"/>
    <w:rsid w:val="0088078A"/>
    <w:rsid w:val="008A4E30"/>
    <w:rsid w:val="008A71D0"/>
    <w:rsid w:val="008C4C53"/>
    <w:rsid w:val="008D3081"/>
    <w:rsid w:val="008F2F75"/>
    <w:rsid w:val="008F6E54"/>
    <w:rsid w:val="008F7F59"/>
    <w:rsid w:val="009000F9"/>
    <w:rsid w:val="009011EC"/>
    <w:rsid w:val="00901E10"/>
    <w:rsid w:val="00924A64"/>
    <w:rsid w:val="00933DDC"/>
    <w:rsid w:val="00941108"/>
    <w:rsid w:val="0094542E"/>
    <w:rsid w:val="00966CC9"/>
    <w:rsid w:val="00971CCF"/>
    <w:rsid w:val="009750D3"/>
    <w:rsid w:val="00990858"/>
    <w:rsid w:val="00996D38"/>
    <w:rsid w:val="009A550C"/>
    <w:rsid w:val="009A709E"/>
    <w:rsid w:val="009C5260"/>
    <w:rsid w:val="009E3228"/>
    <w:rsid w:val="009E3BC5"/>
    <w:rsid w:val="009F2E0A"/>
    <w:rsid w:val="00A23A20"/>
    <w:rsid w:val="00A26ADF"/>
    <w:rsid w:val="00A309E7"/>
    <w:rsid w:val="00A41AD4"/>
    <w:rsid w:val="00A648AA"/>
    <w:rsid w:val="00A65168"/>
    <w:rsid w:val="00A675AE"/>
    <w:rsid w:val="00A80872"/>
    <w:rsid w:val="00A81ED1"/>
    <w:rsid w:val="00AA20FE"/>
    <w:rsid w:val="00AB1E5A"/>
    <w:rsid w:val="00AB5C90"/>
    <w:rsid w:val="00AC1553"/>
    <w:rsid w:val="00AE0026"/>
    <w:rsid w:val="00AE2AF5"/>
    <w:rsid w:val="00AE67B7"/>
    <w:rsid w:val="00AF6ECC"/>
    <w:rsid w:val="00B0265B"/>
    <w:rsid w:val="00B169BE"/>
    <w:rsid w:val="00B37355"/>
    <w:rsid w:val="00B52D96"/>
    <w:rsid w:val="00B90C38"/>
    <w:rsid w:val="00B96222"/>
    <w:rsid w:val="00BA303A"/>
    <w:rsid w:val="00BA48EF"/>
    <w:rsid w:val="00BA6455"/>
    <w:rsid w:val="00BB773E"/>
    <w:rsid w:val="00BD6F0B"/>
    <w:rsid w:val="00BE07CA"/>
    <w:rsid w:val="00C2327A"/>
    <w:rsid w:val="00C87E74"/>
    <w:rsid w:val="00C92D3C"/>
    <w:rsid w:val="00CB2E86"/>
    <w:rsid w:val="00CB3D22"/>
    <w:rsid w:val="00CC6CDE"/>
    <w:rsid w:val="00CD075A"/>
    <w:rsid w:val="00CD71DB"/>
    <w:rsid w:val="00D14C0C"/>
    <w:rsid w:val="00D27DAE"/>
    <w:rsid w:val="00D40E9C"/>
    <w:rsid w:val="00D50329"/>
    <w:rsid w:val="00D66F6C"/>
    <w:rsid w:val="00D75075"/>
    <w:rsid w:val="00D80A4B"/>
    <w:rsid w:val="00D81F27"/>
    <w:rsid w:val="00DA176C"/>
    <w:rsid w:val="00DB7FB2"/>
    <w:rsid w:val="00DC5324"/>
    <w:rsid w:val="00DD62CA"/>
    <w:rsid w:val="00DF2EAD"/>
    <w:rsid w:val="00E30AD0"/>
    <w:rsid w:val="00E34D6E"/>
    <w:rsid w:val="00E35A02"/>
    <w:rsid w:val="00E51FB0"/>
    <w:rsid w:val="00E741F8"/>
    <w:rsid w:val="00EA4429"/>
    <w:rsid w:val="00EA5C2B"/>
    <w:rsid w:val="00EF03A5"/>
    <w:rsid w:val="00F12258"/>
    <w:rsid w:val="00F124BB"/>
    <w:rsid w:val="00F20B51"/>
    <w:rsid w:val="00F26DD5"/>
    <w:rsid w:val="00F66EE5"/>
    <w:rsid w:val="00F731D2"/>
    <w:rsid w:val="00F7360A"/>
    <w:rsid w:val="00F81BF2"/>
    <w:rsid w:val="00F916EE"/>
    <w:rsid w:val="00F9459F"/>
    <w:rsid w:val="00FA1E93"/>
    <w:rsid w:val="00FB34EE"/>
    <w:rsid w:val="00FB4EF8"/>
    <w:rsid w:val="00FC325A"/>
    <w:rsid w:val="00FD6169"/>
    <w:rsid w:val="00FE3451"/>
    <w:rsid w:val="00FF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432"/>
      </w:tabs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abealhoChar">
    <w:name w:val="Cabeçalho Char"/>
    <w:rPr>
      <w:rFonts w:eastAsia="Times New Roman"/>
    </w:rPr>
  </w:style>
  <w:style w:type="character" w:customStyle="1" w:styleId="RodapChar">
    <w:name w:val="Rodapé Char"/>
    <w:rPr>
      <w:rFonts w:eastAsia="Times New Roman"/>
    </w:rPr>
  </w:style>
  <w:style w:type="character" w:customStyle="1" w:styleId="TextodebaloChar">
    <w:name w:val="Texto de balão Char"/>
    <w:rPr>
      <w:rFonts w:ascii="Tahoma" w:eastAsia="Times New Roman" w:hAnsi="Tahoma" w:cs="Tahoma"/>
      <w:sz w:val="16"/>
      <w:szCs w:val="16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mbolosdenumerao">
    <w:name w:val="Símbolos de numeração"/>
  </w:style>
  <w:style w:type="character" w:styleId="Hyperlink">
    <w:name w:val="Hyperlink"/>
    <w:rPr>
      <w:color w:val="000080"/>
      <w:u w:val="single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Default">
    <w:name w:val="Default"/>
    <w:rsid w:val="00100A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B37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elanormal"/>
    <w:uiPriority w:val="43"/>
    <w:rsid w:val="00B373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683B08"/>
    <w:pPr>
      <w:ind w:left="720"/>
      <w:contextualSpacing/>
    </w:pPr>
  </w:style>
  <w:style w:type="character" w:customStyle="1" w:styleId="pg-2ff3">
    <w:name w:val="pg-2ff3"/>
    <w:basedOn w:val="Fontepargpadro"/>
    <w:rsid w:val="00E34D6E"/>
  </w:style>
  <w:style w:type="character" w:customStyle="1" w:styleId="a">
    <w:name w:val="_"/>
    <w:basedOn w:val="Fontepargpadro"/>
    <w:rsid w:val="00E34D6E"/>
  </w:style>
  <w:style w:type="table" w:customStyle="1" w:styleId="GridTableLight">
    <w:name w:val="Grid Table Light"/>
    <w:basedOn w:val="Tabelanormal"/>
    <w:uiPriority w:val="40"/>
    <w:rsid w:val="0053002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432"/>
      </w:tabs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abealhoChar">
    <w:name w:val="Cabeçalho Char"/>
    <w:rPr>
      <w:rFonts w:eastAsia="Times New Roman"/>
    </w:rPr>
  </w:style>
  <w:style w:type="character" w:customStyle="1" w:styleId="RodapChar">
    <w:name w:val="Rodapé Char"/>
    <w:rPr>
      <w:rFonts w:eastAsia="Times New Roman"/>
    </w:rPr>
  </w:style>
  <w:style w:type="character" w:customStyle="1" w:styleId="TextodebaloChar">
    <w:name w:val="Texto de balão Char"/>
    <w:rPr>
      <w:rFonts w:ascii="Tahoma" w:eastAsia="Times New Roman" w:hAnsi="Tahoma" w:cs="Tahoma"/>
      <w:sz w:val="16"/>
      <w:szCs w:val="16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mbolosdenumerao">
    <w:name w:val="Símbolos de numeração"/>
  </w:style>
  <w:style w:type="character" w:styleId="Hyperlink">
    <w:name w:val="Hyperlink"/>
    <w:rPr>
      <w:color w:val="000080"/>
      <w:u w:val="single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Default">
    <w:name w:val="Default"/>
    <w:rsid w:val="00100A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B37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elanormal"/>
    <w:uiPriority w:val="43"/>
    <w:rsid w:val="00B373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683B08"/>
    <w:pPr>
      <w:ind w:left="720"/>
      <w:contextualSpacing/>
    </w:pPr>
  </w:style>
  <w:style w:type="character" w:customStyle="1" w:styleId="pg-2ff3">
    <w:name w:val="pg-2ff3"/>
    <w:basedOn w:val="Fontepargpadro"/>
    <w:rsid w:val="00E34D6E"/>
  </w:style>
  <w:style w:type="character" w:customStyle="1" w:styleId="a">
    <w:name w:val="_"/>
    <w:basedOn w:val="Fontepargpadro"/>
    <w:rsid w:val="00E34D6E"/>
  </w:style>
  <w:style w:type="table" w:customStyle="1" w:styleId="GridTableLight">
    <w:name w:val="Grid Table Light"/>
    <w:basedOn w:val="Tabelanormal"/>
    <w:uiPriority w:val="40"/>
    <w:rsid w:val="0053002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89224-46C2-4CFC-9DEF-999A88534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Heliety</dc:creator>
  <cp:lastModifiedBy>Juliana Giboski</cp:lastModifiedBy>
  <cp:revision>3</cp:revision>
  <cp:lastPrinted>2018-03-16T16:29:00Z</cp:lastPrinted>
  <dcterms:created xsi:type="dcterms:W3CDTF">2018-04-19T16:35:00Z</dcterms:created>
  <dcterms:modified xsi:type="dcterms:W3CDTF">2018-04-19T16:35:00Z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